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B6" w:rsidRPr="00710E60" w:rsidRDefault="00B3767E" w:rsidP="00710E60">
      <w:pPr>
        <w:shd w:val="clear" w:color="auto" w:fill="FFFFFF"/>
        <w:spacing w:line="240" w:lineRule="auto"/>
        <w:ind w:left="-851"/>
        <w:jc w:val="center"/>
        <w:rPr>
          <w:rFonts w:ascii="Times New Roman" w:hAnsi="Times New Roman"/>
          <w:b/>
          <w:bCs/>
          <w:color w:val="000000"/>
          <w:spacing w:val="-4"/>
          <w:sz w:val="28"/>
          <w:szCs w:val="28"/>
        </w:rPr>
      </w:pPr>
      <w:r>
        <w:rPr>
          <w:rFonts w:ascii="Times New Roman" w:hAnsi="Times New Roman"/>
          <w:b/>
          <w:bCs/>
          <w:color w:val="000000"/>
          <w:spacing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1.7pt;height:96.3pt">
            <v:imagedata r:id="rId7" o:title=""/>
            <o:lock v:ext="edit" ungrouping="t" rotation="t" cropping="t" verticies="t" text="t" grouping="t"/>
            <o:signatureline v:ext="edit" id="{0154E826-96C1-4B63-9FCD-C8B8A136F9A4}" provid="{00000000-0000-0000-0000-000000000000}" o:suggestedsigner="МБОУ &quot;Архиповкая СОШ&quot;" o:suggestedsigner2="Директор" issignatureline="t"/>
          </v:shape>
        </w:pic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3767E" w:rsidTr="00B3767E">
        <w:tc>
          <w:tcPr>
            <w:tcW w:w="4927" w:type="dxa"/>
          </w:tcPr>
          <w:p w:rsidR="00B3767E" w:rsidRDefault="00B3767E">
            <w:pPr>
              <w:spacing w:after="0" w:line="240" w:lineRule="auto"/>
              <w:rPr>
                <w:rFonts w:ascii="Times New Roman" w:hAnsi="Times New Roman"/>
                <w:bCs/>
                <w:iCs/>
                <w:color w:val="000000"/>
                <w:spacing w:val="-2"/>
                <w:sz w:val="28"/>
                <w:szCs w:val="28"/>
              </w:rPr>
            </w:pPr>
            <w:proofErr w:type="gramStart"/>
            <w:r>
              <w:rPr>
                <w:rFonts w:ascii="Times New Roman" w:hAnsi="Times New Roman"/>
                <w:bCs/>
                <w:iCs/>
                <w:color w:val="000000"/>
                <w:spacing w:val="-2"/>
                <w:sz w:val="28"/>
                <w:szCs w:val="28"/>
              </w:rPr>
              <w:t>Принят</w:t>
            </w:r>
            <w:proofErr w:type="gramEnd"/>
          </w:p>
          <w:p w:rsidR="00B3767E" w:rsidRDefault="00B3767E">
            <w:pPr>
              <w:spacing w:after="0" w:line="240" w:lineRule="auto"/>
              <w:rPr>
                <w:rFonts w:ascii="Times New Roman" w:hAnsi="Times New Roman"/>
                <w:bCs/>
                <w:iCs/>
                <w:color w:val="000000"/>
                <w:spacing w:val="-2"/>
                <w:sz w:val="28"/>
                <w:szCs w:val="28"/>
              </w:rPr>
            </w:pPr>
            <w:r>
              <w:rPr>
                <w:rFonts w:ascii="Times New Roman" w:hAnsi="Times New Roman"/>
                <w:bCs/>
                <w:iCs/>
                <w:color w:val="000000"/>
                <w:spacing w:val="-2"/>
                <w:sz w:val="28"/>
                <w:szCs w:val="28"/>
              </w:rPr>
              <w:t>На общем собрании</w:t>
            </w:r>
          </w:p>
          <w:p w:rsidR="00B3767E" w:rsidRDefault="00B3767E" w:rsidP="00B3767E">
            <w:pPr>
              <w:spacing w:after="0" w:line="240" w:lineRule="auto"/>
              <w:rPr>
                <w:rFonts w:ascii="Times New Roman" w:hAnsi="Times New Roman"/>
                <w:bCs/>
                <w:iCs/>
                <w:color w:val="000000"/>
                <w:spacing w:val="-2"/>
                <w:sz w:val="28"/>
                <w:szCs w:val="28"/>
              </w:rPr>
            </w:pPr>
            <w:r>
              <w:rPr>
                <w:rFonts w:ascii="Times New Roman" w:hAnsi="Times New Roman"/>
                <w:bCs/>
                <w:iCs/>
                <w:color w:val="000000"/>
                <w:spacing w:val="-2"/>
                <w:sz w:val="28"/>
                <w:szCs w:val="28"/>
              </w:rPr>
              <w:t>трудового коллектива</w:t>
            </w:r>
          </w:p>
          <w:p w:rsidR="00B3767E" w:rsidRDefault="00B3767E" w:rsidP="00B3767E">
            <w:pPr>
              <w:spacing w:after="0" w:line="240" w:lineRule="auto"/>
              <w:rPr>
                <w:rFonts w:ascii="Times New Roman" w:hAnsi="Times New Roman"/>
                <w:bCs/>
                <w:iCs/>
                <w:color w:val="000000"/>
                <w:spacing w:val="-2"/>
                <w:sz w:val="28"/>
                <w:szCs w:val="28"/>
              </w:rPr>
            </w:pPr>
            <w:r>
              <w:rPr>
                <w:rFonts w:ascii="Times New Roman" w:hAnsi="Times New Roman"/>
                <w:bCs/>
                <w:iCs/>
                <w:color w:val="000000"/>
                <w:spacing w:val="-2"/>
                <w:sz w:val="28"/>
                <w:szCs w:val="28"/>
              </w:rPr>
              <w:t>МБОУ «</w:t>
            </w:r>
            <w:proofErr w:type="spellStart"/>
            <w:r>
              <w:rPr>
                <w:rFonts w:ascii="Times New Roman" w:hAnsi="Times New Roman"/>
                <w:bCs/>
                <w:iCs/>
                <w:color w:val="000000"/>
                <w:spacing w:val="-2"/>
                <w:sz w:val="28"/>
                <w:szCs w:val="28"/>
              </w:rPr>
              <w:t>Архиповская</w:t>
            </w:r>
            <w:proofErr w:type="spellEnd"/>
            <w:r>
              <w:rPr>
                <w:rFonts w:ascii="Times New Roman" w:hAnsi="Times New Roman"/>
                <w:bCs/>
                <w:iCs/>
                <w:color w:val="000000"/>
                <w:spacing w:val="-2"/>
                <w:sz w:val="28"/>
                <w:szCs w:val="28"/>
              </w:rPr>
              <w:t xml:space="preserve"> средняя общеобразовательная школа»</w:t>
            </w:r>
          </w:p>
          <w:p w:rsidR="00B3767E" w:rsidRPr="00B3767E" w:rsidRDefault="00B3767E" w:rsidP="00B3767E">
            <w:pPr>
              <w:spacing w:after="0" w:line="240" w:lineRule="auto"/>
              <w:rPr>
                <w:rFonts w:ascii="Times New Roman" w:hAnsi="Times New Roman"/>
                <w:bCs/>
                <w:iCs/>
                <w:color w:val="000000"/>
                <w:spacing w:val="-2"/>
                <w:sz w:val="28"/>
                <w:szCs w:val="28"/>
              </w:rPr>
            </w:pPr>
            <w:r>
              <w:rPr>
                <w:rFonts w:ascii="Times New Roman" w:hAnsi="Times New Roman"/>
                <w:bCs/>
                <w:iCs/>
                <w:color w:val="000000"/>
                <w:spacing w:val="-2"/>
                <w:sz w:val="28"/>
                <w:szCs w:val="28"/>
              </w:rPr>
              <w:t>Протокол от № 3 от 04.07. 2016 года</w:t>
            </w:r>
          </w:p>
        </w:tc>
        <w:tc>
          <w:tcPr>
            <w:tcW w:w="4927" w:type="dxa"/>
          </w:tcPr>
          <w:p w:rsidR="00B3767E" w:rsidRDefault="00B3767E">
            <w:pPr>
              <w:spacing w:after="0" w:line="240" w:lineRule="auto"/>
              <w:rPr>
                <w:rFonts w:ascii="Times New Roman" w:hAnsi="Times New Roman"/>
                <w:b/>
                <w:bCs/>
                <w:iCs/>
                <w:color w:val="000000"/>
                <w:spacing w:val="-2"/>
                <w:sz w:val="28"/>
                <w:szCs w:val="28"/>
              </w:rPr>
            </w:pPr>
            <w:r>
              <w:rPr>
                <w:rFonts w:ascii="Times New Roman" w:hAnsi="Times New Roman"/>
                <w:b/>
                <w:bCs/>
                <w:iCs/>
                <w:color w:val="000000"/>
                <w:spacing w:val="-2"/>
                <w:sz w:val="28"/>
                <w:szCs w:val="28"/>
              </w:rPr>
              <w:t>Утвержден</w:t>
            </w:r>
          </w:p>
          <w:p w:rsidR="00B3767E" w:rsidRDefault="00B3767E">
            <w:pPr>
              <w:spacing w:after="0" w:line="240" w:lineRule="auto"/>
              <w:rPr>
                <w:rFonts w:ascii="Times New Roman" w:hAnsi="Times New Roman"/>
                <w:b/>
                <w:bCs/>
                <w:iCs/>
                <w:color w:val="000000"/>
                <w:spacing w:val="-2"/>
                <w:sz w:val="28"/>
                <w:szCs w:val="28"/>
              </w:rPr>
            </w:pPr>
            <w:r>
              <w:rPr>
                <w:rFonts w:ascii="Times New Roman" w:hAnsi="Times New Roman"/>
                <w:b/>
                <w:bCs/>
                <w:iCs/>
                <w:color w:val="000000"/>
                <w:spacing w:val="-2"/>
                <w:sz w:val="28"/>
                <w:szCs w:val="28"/>
              </w:rPr>
              <w:t xml:space="preserve">Постановлением </w:t>
            </w:r>
            <w:proofErr w:type="gramStart"/>
            <w:r>
              <w:rPr>
                <w:rFonts w:ascii="Times New Roman" w:hAnsi="Times New Roman"/>
                <w:b/>
                <w:bCs/>
                <w:iCs/>
                <w:color w:val="000000"/>
                <w:spacing w:val="-2"/>
                <w:sz w:val="28"/>
                <w:szCs w:val="28"/>
              </w:rPr>
              <w:t>муниципального</w:t>
            </w:r>
            <w:proofErr w:type="gramEnd"/>
          </w:p>
          <w:p w:rsidR="00B3767E" w:rsidRDefault="00B3767E">
            <w:pPr>
              <w:spacing w:after="0" w:line="240" w:lineRule="auto"/>
              <w:rPr>
                <w:rFonts w:ascii="Times New Roman" w:hAnsi="Times New Roman"/>
                <w:b/>
                <w:bCs/>
                <w:iCs/>
                <w:color w:val="000000"/>
                <w:spacing w:val="-2"/>
                <w:sz w:val="28"/>
                <w:szCs w:val="28"/>
              </w:rPr>
            </w:pPr>
            <w:r>
              <w:rPr>
                <w:rFonts w:ascii="Times New Roman" w:hAnsi="Times New Roman"/>
                <w:b/>
                <w:bCs/>
                <w:iCs/>
                <w:color w:val="000000"/>
                <w:spacing w:val="-2"/>
                <w:sz w:val="28"/>
                <w:szCs w:val="28"/>
              </w:rPr>
              <w:t xml:space="preserve">образования </w:t>
            </w:r>
            <w:proofErr w:type="spellStart"/>
            <w:r>
              <w:rPr>
                <w:rFonts w:ascii="Times New Roman" w:hAnsi="Times New Roman"/>
                <w:b/>
                <w:bCs/>
                <w:iCs/>
                <w:color w:val="000000"/>
                <w:spacing w:val="-2"/>
                <w:sz w:val="28"/>
                <w:szCs w:val="28"/>
              </w:rPr>
              <w:t>Сакмарский</w:t>
            </w:r>
            <w:proofErr w:type="spellEnd"/>
            <w:r>
              <w:rPr>
                <w:rFonts w:ascii="Times New Roman" w:hAnsi="Times New Roman"/>
                <w:b/>
                <w:bCs/>
                <w:iCs/>
                <w:color w:val="000000"/>
                <w:spacing w:val="-2"/>
                <w:sz w:val="28"/>
                <w:szCs w:val="28"/>
              </w:rPr>
              <w:t xml:space="preserve"> район</w:t>
            </w:r>
          </w:p>
          <w:p w:rsidR="00B3767E" w:rsidRDefault="00B3767E">
            <w:pPr>
              <w:spacing w:after="0" w:line="240" w:lineRule="auto"/>
              <w:rPr>
                <w:rFonts w:ascii="Times New Roman" w:hAnsi="Times New Roman"/>
                <w:b/>
                <w:bCs/>
                <w:iCs/>
                <w:color w:val="000000"/>
                <w:spacing w:val="-2"/>
                <w:sz w:val="28"/>
                <w:szCs w:val="28"/>
              </w:rPr>
            </w:pPr>
          </w:p>
          <w:p w:rsidR="00B3767E" w:rsidRDefault="00B3767E">
            <w:pPr>
              <w:spacing w:after="0" w:line="240" w:lineRule="auto"/>
              <w:rPr>
                <w:rFonts w:ascii="Times New Roman" w:hAnsi="Times New Roman"/>
                <w:b/>
                <w:bCs/>
                <w:iCs/>
                <w:color w:val="000000"/>
                <w:spacing w:val="-2"/>
                <w:sz w:val="28"/>
                <w:szCs w:val="28"/>
              </w:rPr>
            </w:pPr>
            <w:r>
              <w:rPr>
                <w:rFonts w:ascii="Times New Roman" w:hAnsi="Times New Roman"/>
                <w:b/>
                <w:bCs/>
                <w:iCs/>
                <w:color w:val="000000"/>
                <w:spacing w:val="-2"/>
                <w:sz w:val="28"/>
                <w:szCs w:val="28"/>
              </w:rPr>
              <w:t>от  07.07.2016 г. №619-п</w:t>
            </w:r>
          </w:p>
        </w:tc>
      </w:tr>
    </w:tbl>
    <w:p w:rsidR="00B3767E" w:rsidRDefault="00B3767E">
      <w:pPr>
        <w:spacing w:after="0" w:line="240" w:lineRule="auto"/>
        <w:rPr>
          <w:rFonts w:ascii="Times New Roman" w:hAnsi="Times New Roman"/>
          <w:b/>
          <w:bCs/>
          <w:iCs/>
          <w:color w:val="000000"/>
          <w:spacing w:val="-2"/>
          <w:sz w:val="28"/>
          <w:szCs w:val="28"/>
        </w:rPr>
      </w:pPr>
    </w:p>
    <w:p w:rsidR="00B3767E" w:rsidRDefault="00B3767E">
      <w:pPr>
        <w:spacing w:after="0" w:line="240" w:lineRule="auto"/>
        <w:rPr>
          <w:rFonts w:ascii="Times New Roman" w:hAnsi="Times New Roman"/>
          <w:b/>
          <w:bCs/>
          <w:iCs/>
          <w:color w:val="000000"/>
          <w:spacing w:val="-2"/>
          <w:sz w:val="28"/>
          <w:szCs w:val="28"/>
        </w:rPr>
      </w:pPr>
    </w:p>
    <w:p w:rsidR="00B3767E" w:rsidRDefault="00B3767E">
      <w:pPr>
        <w:spacing w:after="0" w:line="240" w:lineRule="auto"/>
        <w:rPr>
          <w:rFonts w:ascii="Times New Roman" w:hAnsi="Times New Roman"/>
          <w:b/>
          <w:bCs/>
          <w:iCs/>
          <w:color w:val="000000"/>
          <w:spacing w:val="-2"/>
          <w:sz w:val="28"/>
          <w:szCs w:val="28"/>
        </w:rPr>
      </w:pPr>
    </w:p>
    <w:p w:rsidR="00B3767E" w:rsidRDefault="00B3767E">
      <w:pPr>
        <w:spacing w:after="0" w:line="240" w:lineRule="auto"/>
        <w:rPr>
          <w:rFonts w:ascii="Times New Roman" w:hAnsi="Times New Roman"/>
          <w:b/>
          <w:bCs/>
          <w:iCs/>
          <w:color w:val="000000"/>
          <w:spacing w:val="-2"/>
          <w:sz w:val="28"/>
          <w:szCs w:val="28"/>
        </w:rPr>
      </w:pPr>
    </w:p>
    <w:p w:rsidR="00B3767E" w:rsidRDefault="00B3767E">
      <w:pPr>
        <w:spacing w:after="0" w:line="240" w:lineRule="auto"/>
        <w:rPr>
          <w:rFonts w:ascii="Times New Roman" w:hAnsi="Times New Roman"/>
          <w:b/>
          <w:bCs/>
          <w:iCs/>
          <w:color w:val="000000"/>
          <w:spacing w:val="-2"/>
          <w:sz w:val="28"/>
          <w:szCs w:val="28"/>
        </w:rPr>
      </w:pPr>
    </w:p>
    <w:p w:rsidR="00B3767E" w:rsidRDefault="00B3767E">
      <w:pPr>
        <w:spacing w:after="0" w:line="240" w:lineRule="auto"/>
        <w:rPr>
          <w:rFonts w:ascii="Times New Roman" w:hAnsi="Times New Roman"/>
          <w:b/>
          <w:bCs/>
          <w:iCs/>
          <w:color w:val="000000"/>
          <w:spacing w:val="-2"/>
          <w:sz w:val="28"/>
          <w:szCs w:val="28"/>
        </w:rPr>
      </w:pPr>
    </w:p>
    <w:p w:rsidR="00B3767E" w:rsidRDefault="00B3767E" w:rsidP="00B3767E">
      <w:pPr>
        <w:spacing w:after="0" w:line="240" w:lineRule="auto"/>
        <w:jc w:val="center"/>
        <w:rPr>
          <w:rFonts w:ascii="Times New Roman" w:hAnsi="Times New Roman"/>
          <w:b/>
          <w:bCs/>
          <w:iCs/>
          <w:color w:val="000000"/>
          <w:spacing w:val="-2"/>
          <w:sz w:val="28"/>
          <w:szCs w:val="28"/>
        </w:rPr>
      </w:pPr>
      <w:r>
        <w:rPr>
          <w:rFonts w:ascii="Times New Roman" w:hAnsi="Times New Roman"/>
          <w:b/>
          <w:bCs/>
          <w:iCs/>
          <w:color w:val="000000"/>
          <w:spacing w:val="-2"/>
          <w:sz w:val="28"/>
          <w:szCs w:val="28"/>
        </w:rPr>
        <w:t>Устав</w:t>
      </w:r>
    </w:p>
    <w:p w:rsidR="00B3767E" w:rsidRDefault="00B3767E" w:rsidP="00B3767E">
      <w:pPr>
        <w:spacing w:after="0" w:line="240" w:lineRule="auto"/>
        <w:jc w:val="center"/>
        <w:rPr>
          <w:rFonts w:ascii="Times New Roman" w:hAnsi="Times New Roman"/>
          <w:b/>
          <w:bCs/>
          <w:iCs/>
          <w:color w:val="000000"/>
          <w:spacing w:val="-2"/>
          <w:sz w:val="28"/>
          <w:szCs w:val="28"/>
        </w:rPr>
      </w:pPr>
      <w:r>
        <w:rPr>
          <w:rFonts w:ascii="Times New Roman" w:hAnsi="Times New Roman"/>
          <w:b/>
          <w:bCs/>
          <w:iCs/>
          <w:color w:val="000000"/>
          <w:spacing w:val="-2"/>
          <w:sz w:val="28"/>
          <w:szCs w:val="28"/>
        </w:rPr>
        <w:t>Муниципального бюджетного общеобразовательного</w:t>
      </w:r>
    </w:p>
    <w:p w:rsidR="00B3767E" w:rsidRDefault="00B3767E" w:rsidP="00B3767E">
      <w:pPr>
        <w:spacing w:after="0" w:line="240" w:lineRule="auto"/>
        <w:jc w:val="center"/>
        <w:rPr>
          <w:rFonts w:ascii="Times New Roman" w:hAnsi="Times New Roman"/>
          <w:b/>
          <w:bCs/>
          <w:iCs/>
          <w:color w:val="000000"/>
          <w:spacing w:val="-2"/>
          <w:sz w:val="28"/>
          <w:szCs w:val="28"/>
        </w:rPr>
      </w:pPr>
      <w:r>
        <w:rPr>
          <w:rFonts w:ascii="Times New Roman" w:hAnsi="Times New Roman"/>
          <w:b/>
          <w:bCs/>
          <w:iCs/>
          <w:color w:val="000000"/>
          <w:spacing w:val="-2"/>
          <w:sz w:val="28"/>
          <w:szCs w:val="28"/>
        </w:rPr>
        <w:t>Учреждения</w:t>
      </w:r>
    </w:p>
    <w:p w:rsidR="00B3767E" w:rsidRDefault="00B3767E" w:rsidP="00B3767E">
      <w:pPr>
        <w:spacing w:after="0" w:line="240" w:lineRule="auto"/>
        <w:jc w:val="center"/>
        <w:rPr>
          <w:rFonts w:ascii="Times New Roman" w:hAnsi="Times New Roman"/>
          <w:b/>
          <w:bCs/>
          <w:iCs/>
          <w:color w:val="000000"/>
          <w:spacing w:val="-2"/>
          <w:sz w:val="28"/>
          <w:szCs w:val="28"/>
        </w:rPr>
      </w:pPr>
      <w:r>
        <w:rPr>
          <w:rFonts w:ascii="Times New Roman" w:hAnsi="Times New Roman"/>
          <w:b/>
          <w:bCs/>
          <w:iCs/>
          <w:color w:val="000000"/>
          <w:spacing w:val="-2"/>
          <w:sz w:val="28"/>
          <w:szCs w:val="28"/>
        </w:rPr>
        <w:t>«</w:t>
      </w:r>
      <w:proofErr w:type="spellStart"/>
      <w:r>
        <w:rPr>
          <w:rFonts w:ascii="Times New Roman" w:hAnsi="Times New Roman"/>
          <w:b/>
          <w:bCs/>
          <w:iCs/>
          <w:color w:val="000000"/>
          <w:spacing w:val="-2"/>
          <w:sz w:val="28"/>
          <w:szCs w:val="28"/>
        </w:rPr>
        <w:t>Архиповская</w:t>
      </w:r>
      <w:proofErr w:type="spellEnd"/>
      <w:r>
        <w:rPr>
          <w:rFonts w:ascii="Times New Roman" w:hAnsi="Times New Roman"/>
          <w:b/>
          <w:bCs/>
          <w:iCs/>
          <w:color w:val="000000"/>
          <w:spacing w:val="-2"/>
          <w:sz w:val="28"/>
          <w:szCs w:val="28"/>
        </w:rPr>
        <w:t xml:space="preserve"> средняя общеобразовательная школа»</w:t>
      </w:r>
    </w:p>
    <w:p w:rsidR="00B3767E" w:rsidRDefault="00B3767E" w:rsidP="00B3767E">
      <w:pPr>
        <w:spacing w:before="240" w:after="0" w:line="240" w:lineRule="auto"/>
        <w:jc w:val="center"/>
        <w:rPr>
          <w:rFonts w:ascii="Times New Roman" w:hAnsi="Times New Roman"/>
          <w:b/>
          <w:bCs/>
          <w:iCs/>
          <w:color w:val="000000"/>
          <w:spacing w:val="-2"/>
          <w:sz w:val="28"/>
          <w:szCs w:val="28"/>
        </w:rPr>
      </w:pPr>
      <w:r>
        <w:rPr>
          <w:rFonts w:ascii="Times New Roman" w:hAnsi="Times New Roman"/>
          <w:b/>
          <w:bCs/>
          <w:iCs/>
          <w:color w:val="000000"/>
          <w:spacing w:val="-2"/>
          <w:sz w:val="28"/>
          <w:szCs w:val="28"/>
        </w:rPr>
        <w:t>(новая редакция)</w:t>
      </w: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Default="00B3767E" w:rsidP="00B3767E">
      <w:pPr>
        <w:spacing w:before="240" w:after="0" w:line="240" w:lineRule="auto"/>
        <w:jc w:val="center"/>
        <w:rPr>
          <w:rFonts w:ascii="Times New Roman" w:hAnsi="Times New Roman"/>
          <w:b/>
          <w:bCs/>
          <w:iCs/>
          <w:color w:val="000000"/>
          <w:spacing w:val="-2"/>
          <w:sz w:val="28"/>
          <w:szCs w:val="28"/>
        </w:rPr>
      </w:pPr>
    </w:p>
    <w:p w:rsidR="00B3767E" w:rsidRPr="00B3767E" w:rsidRDefault="00B3767E" w:rsidP="00B3767E">
      <w:pPr>
        <w:spacing w:before="240" w:after="0" w:line="240" w:lineRule="auto"/>
        <w:jc w:val="center"/>
        <w:rPr>
          <w:rFonts w:ascii="Times New Roman" w:hAnsi="Times New Roman"/>
          <w:bCs/>
          <w:iCs/>
          <w:color w:val="000000"/>
          <w:spacing w:val="-2"/>
          <w:sz w:val="28"/>
          <w:szCs w:val="28"/>
        </w:rPr>
      </w:pPr>
      <w:proofErr w:type="gramStart"/>
      <w:r w:rsidRPr="00B3767E">
        <w:rPr>
          <w:rFonts w:ascii="Times New Roman" w:hAnsi="Times New Roman"/>
          <w:bCs/>
          <w:iCs/>
          <w:color w:val="000000"/>
          <w:spacing w:val="-2"/>
          <w:sz w:val="28"/>
          <w:szCs w:val="28"/>
        </w:rPr>
        <w:t>с</w:t>
      </w:r>
      <w:proofErr w:type="gramEnd"/>
      <w:r w:rsidRPr="00B3767E">
        <w:rPr>
          <w:rFonts w:ascii="Times New Roman" w:hAnsi="Times New Roman"/>
          <w:bCs/>
          <w:iCs/>
          <w:color w:val="000000"/>
          <w:spacing w:val="-2"/>
          <w:sz w:val="28"/>
          <w:szCs w:val="28"/>
        </w:rPr>
        <w:t>. Архиповка</w:t>
      </w:r>
    </w:p>
    <w:p w:rsidR="00B3767E" w:rsidRPr="00B3767E" w:rsidRDefault="00B3767E" w:rsidP="00B3767E">
      <w:pPr>
        <w:spacing w:before="240" w:after="0" w:line="240" w:lineRule="auto"/>
        <w:jc w:val="center"/>
        <w:rPr>
          <w:rFonts w:ascii="Times New Roman" w:hAnsi="Times New Roman"/>
          <w:bCs/>
          <w:iCs/>
          <w:color w:val="000000"/>
          <w:spacing w:val="-2"/>
          <w:sz w:val="28"/>
          <w:szCs w:val="28"/>
        </w:rPr>
      </w:pPr>
      <w:proofErr w:type="spellStart"/>
      <w:r>
        <w:rPr>
          <w:rFonts w:ascii="Times New Roman" w:hAnsi="Times New Roman"/>
          <w:bCs/>
          <w:iCs/>
          <w:color w:val="000000"/>
          <w:spacing w:val="-2"/>
          <w:sz w:val="28"/>
          <w:szCs w:val="28"/>
        </w:rPr>
        <w:lastRenderedPageBreak/>
        <w:t>С</w:t>
      </w:r>
      <w:r w:rsidRPr="00B3767E">
        <w:rPr>
          <w:rFonts w:ascii="Times New Roman" w:hAnsi="Times New Roman"/>
          <w:bCs/>
          <w:iCs/>
          <w:color w:val="000000"/>
          <w:spacing w:val="-2"/>
          <w:sz w:val="28"/>
          <w:szCs w:val="28"/>
        </w:rPr>
        <w:t>акмарский</w:t>
      </w:r>
      <w:proofErr w:type="spellEnd"/>
      <w:r w:rsidRPr="00B3767E">
        <w:rPr>
          <w:rFonts w:ascii="Times New Roman" w:hAnsi="Times New Roman"/>
          <w:bCs/>
          <w:iCs/>
          <w:color w:val="000000"/>
          <w:spacing w:val="-2"/>
          <w:sz w:val="28"/>
          <w:szCs w:val="28"/>
        </w:rPr>
        <w:t xml:space="preserve"> район</w:t>
      </w:r>
    </w:p>
    <w:p w:rsidR="00B3767E" w:rsidRPr="00B3767E" w:rsidRDefault="00B3767E" w:rsidP="00B3767E">
      <w:pPr>
        <w:spacing w:before="240" w:after="0" w:line="240" w:lineRule="auto"/>
        <w:jc w:val="center"/>
        <w:rPr>
          <w:rFonts w:ascii="Times New Roman" w:hAnsi="Times New Roman"/>
          <w:bCs/>
          <w:iCs/>
          <w:color w:val="000000"/>
          <w:spacing w:val="-2"/>
          <w:sz w:val="28"/>
          <w:szCs w:val="28"/>
        </w:rPr>
      </w:pPr>
      <w:r>
        <w:rPr>
          <w:rFonts w:ascii="Times New Roman" w:hAnsi="Times New Roman"/>
          <w:bCs/>
          <w:iCs/>
          <w:color w:val="000000"/>
          <w:spacing w:val="-2"/>
          <w:sz w:val="28"/>
          <w:szCs w:val="28"/>
        </w:rPr>
        <w:t>О</w:t>
      </w:r>
      <w:r w:rsidRPr="00B3767E">
        <w:rPr>
          <w:rFonts w:ascii="Times New Roman" w:hAnsi="Times New Roman"/>
          <w:bCs/>
          <w:iCs/>
          <w:color w:val="000000"/>
          <w:spacing w:val="-2"/>
          <w:sz w:val="28"/>
          <w:szCs w:val="28"/>
        </w:rPr>
        <w:t>ренбургская область</w:t>
      </w:r>
    </w:p>
    <w:p w:rsidR="00B3767E" w:rsidRDefault="00B3767E" w:rsidP="00B3767E">
      <w:pPr>
        <w:spacing w:before="240" w:after="0" w:line="240" w:lineRule="auto"/>
        <w:jc w:val="center"/>
        <w:rPr>
          <w:rFonts w:ascii="Times New Roman" w:hAnsi="Times New Roman"/>
          <w:b/>
          <w:bCs/>
          <w:iCs/>
          <w:color w:val="000000"/>
          <w:spacing w:val="-2"/>
          <w:sz w:val="28"/>
          <w:szCs w:val="28"/>
        </w:rPr>
      </w:pPr>
      <w:r w:rsidRPr="00B3767E">
        <w:rPr>
          <w:rFonts w:ascii="Times New Roman" w:hAnsi="Times New Roman"/>
          <w:bCs/>
          <w:iCs/>
          <w:color w:val="000000"/>
          <w:spacing w:val="-2"/>
          <w:sz w:val="28"/>
          <w:szCs w:val="28"/>
        </w:rPr>
        <w:t>2016 г.</w:t>
      </w:r>
      <w:r>
        <w:rPr>
          <w:rFonts w:ascii="Times New Roman" w:hAnsi="Times New Roman"/>
          <w:b/>
          <w:bCs/>
          <w:iCs/>
          <w:color w:val="000000"/>
          <w:spacing w:val="-2"/>
          <w:sz w:val="28"/>
          <w:szCs w:val="28"/>
        </w:rPr>
        <w:br w:type="page"/>
      </w:r>
    </w:p>
    <w:p w:rsidR="00387FB6" w:rsidRPr="007E1F6B" w:rsidRDefault="00387FB6" w:rsidP="00025556">
      <w:pPr>
        <w:spacing w:after="0"/>
        <w:ind w:left="-180"/>
        <w:jc w:val="center"/>
        <w:rPr>
          <w:rFonts w:ascii="Times New Roman" w:hAnsi="Times New Roman"/>
          <w:b/>
          <w:bCs/>
          <w:color w:val="000000"/>
          <w:spacing w:val="-4"/>
          <w:sz w:val="28"/>
          <w:szCs w:val="28"/>
        </w:rPr>
      </w:pPr>
      <w:r w:rsidRPr="00710E60">
        <w:rPr>
          <w:rFonts w:ascii="Times New Roman" w:hAnsi="Times New Roman"/>
          <w:b/>
          <w:bCs/>
          <w:iCs/>
          <w:color w:val="000000"/>
          <w:spacing w:val="-2"/>
          <w:sz w:val="28"/>
          <w:szCs w:val="28"/>
        </w:rPr>
        <w:lastRenderedPageBreak/>
        <w:t>1.</w:t>
      </w:r>
      <w:r w:rsidRPr="00710E60">
        <w:rPr>
          <w:rFonts w:ascii="Times New Roman" w:hAnsi="Times New Roman"/>
          <w:b/>
          <w:bCs/>
          <w:i/>
          <w:iCs/>
          <w:color w:val="000000"/>
          <w:spacing w:val="-2"/>
          <w:sz w:val="28"/>
          <w:szCs w:val="28"/>
        </w:rPr>
        <w:t xml:space="preserve"> </w:t>
      </w:r>
      <w:r w:rsidRPr="00710E60">
        <w:rPr>
          <w:rFonts w:ascii="Times New Roman" w:hAnsi="Times New Roman"/>
          <w:b/>
          <w:bCs/>
          <w:color w:val="000000"/>
          <w:spacing w:val="-2"/>
          <w:sz w:val="28"/>
          <w:szCs w:val="28"/>
        </w:rPr>
        <w:t>Общие положения</w:t>
      </w:r>
    </w:p>
    <w:p w:rsidR="00387FB6" w:rsidRDefault="00387FB6" w:rsidP="00025556">
      <w:pPr>
        <w:shd w:val="clear" w:color="auto" w:fill="FFFFFF"/>
        <w:tabs>
          <w:tab w:val="left" w:pos="142"/>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iCs/>
          <w:color w:val="000000"/>
          <w:spacing w:val="4"/>
          <w:sz w:val="28"/>
          <w:szCs w:val="28"/>
        </w:rPr>
        <w:t>1.1.</w:t>
      </w:r>
      <w:r w:rsidRPr="00710E60">
        <w:rPr>
          <w:rFonts w:ascii="Times New Roman" w:hAnsi="Times New Roman"/>
          <w:i/>
          <w:iCs/>
          <w:color w:val="000000"/>
          <w:spacing w:val="4"/>
          <w:sz w:val="28"/>
          <w:szCs w:val="28"/>
        </w:rPr>
        <w:t xml:space="preserve"> </w:t>
      </w:r>
      <w:proofErr w:type="gramStart"/>
      <w:r w:rsidRPr="00710E60">
        <w:rPr>
          <w:rFonts w:ascii="Times New Roman" w:hAnsi="Times New Roman"/>
          <w:sz w:val="28"/>
          <w:szCs w:val="28"/>
        </w:rPr>
        <w:t>Муниципальное  бюджетное общеобразовательное учреждение «</w:t>
      </w:r>
      <w:proofErr w:type="spellStart"/>
      <w:r w:rsidRPr="00710E60">
        <w:rPr>
          <w:rFonts w:ascii="Times New Roman" w:hAnsi="Times New Roman"/>
          <w:sz w:val="28"/>
          <w:szCs w:val="28"/>
        </w:rPr>
        <w:t>Архиповская</w:t>
      </w:r>
      <w:proofErr w:type="spellEnd"/>
      <w:r w:rsidRPr="00710E60">
        <w:rPr>
          <w:rFonts w:ascii="Times New Roman" w:hAnsi="Times New Roman"/>
          <w:sz w:val="28"/>
          <w:szCs w:val="28"/>
        </w:rPr>
        <w:t xml:space="preserve"> средняя общеобразовательная школа»</w:t>
      </w:r>
      <w:r w:rsidRPr="00710E60">
        <w:rPr>
          <w:rFonts w:ascii="Times New Roman" w:hAnsi="Times New Roman"/>
          <w:i/>
          <w:iCs/>
          <w:spacing w:val="-1"/>
          <w:sz w:val="28"/>
          <w:szCs w:val="28"/>
        </w:rPr>
        <w:t xml:space="preserve">, </w:t>
      </w:r>
      <w:r w:rsidRPr="00710E60">
        <w:rPr>
          <w:rFonts w:ascii="Times New Roman" w:hAnsi="Times New Roman"/>
          <w:spacing w:val="-1"/>
          <w:sz w:val="28"/>
          <w:szCs w:val="28"/>
        </w:rPr>
        <w:t>(именуемое далее - "Бюджетное учреждение»)</w:t>
      </w:r>
      <w:r w:rsidRPr="00710E60">
        <w:rPr>
          <w:rFonts w:ascii="Times New Roman" w:hAnsi="Times New Roman"/>
          <w:color w:val="000000"/>
          <w:spacing w:val="-1"/>
          <w:sz w:val="28"/>
          <w:szCs w:val="28"/>
        </w:rPr>
        <w:t xml:space="preserve"> является некоммерческой организацией созданной для выполнения работ, оказания образовательных услуг </w:t>
      </w:r>
      <w:r w:rsidRPr="00710E60">
        <w:rPr>
          <w:rFonts w:ascii="Times New Roman" w:hAnsi="Times New Roman"/>
          <w:color w:val="000000"/>
          <w:sz w:val="28"/>
          <w:szCs w:val="28"/>
        </w:rPr>
        <w:t>в целях обеспечения реализации предусмотренных законодательством Р</w:t>
      </w:r>
      <w:r w:rsidRPr="00710E60">
        <w:rPr>
          <w:rFonts w:ascii="Times New Roman" w:hAnsi="Times New Roman"/>
          <w:color w:val="000000"/>
          <w:spacing w:val="2"/>
          <w:sz w:val="28"/>
          <w:szCs w:val="28"/>
        </w:rPr>
        <w:t xml:space="preserve">оссийской Федерации полномочий органов местного самоуправления в </w:t>
      </w:r>
      <w:r w:rsidRPr="00710E60">
        <w:rPr>
          <w:rFonts w:ascii="Times New Roman" w:hAnsi="Times New Roman"/>
          <w:color w:val="000000"/>
          <w:sz w:val="28"/>
          <w:szCs w:val="28"/>
        </w:rPr>
        <w:t xml:space="preserve">сферах дошкольного, начального общего, основного общего, </w:t>
      </w:r>
      <w:r w:rsidRPr="00710E60">
        <w:rPr>
          <w:rFonts w:ascii="Times New Roman" w:hAnsi="Times New Roman"/>
          <w:iCs/>
          <w:color w:val="000000"/>
          <w:sz w:val="28"/>
          <w:szCs w:val="28"/>
        </w:rPr>
        <w:t xml:space="preserve">среднего общего </w:t>
      </w:r>
      <w:r w:rsidRPr="00710E60">
        <w:rPr>
          <w:rFonts w:ascii="Times New Roman" w:hAnsi="Times New Roman"/>
          <w:color w:val="000000"/>
          <w:sz w:val="28"/>
          <w:szCs w:val="28"/>
        </w:rPr>
        <w:t>образования</w:t>
      </w:r>
      <w:r w:rsidRPr="00710E60">
        <w:rPr>
          <w:rFonts w:ascii="Times New Roman" w:hAnsi="Times New Roman"/>
          <w:i/>
          <w:iCs/>
          <w:color w:val="000000"/>
          <w:spacing w:val="-2"/>
          <w:sz w:val="28"/>
          <w:szCs w:val="28"/>
        </w:rPr>
        <w:t>.</w:t>
      </w:r>
      <w:proofErr w:type="gramEnd"/>
    </w:p>
    <w:p w:rsidR="00387FB6" w:rsidRDefault="00387FB6" w:rsidP="00025556">
      <w:pPr>
        <w:shd w:val="clear" w:color="auto" w:fill="FFFFFF"/>
        <w:tabs>
          <w:tab w:val="left" w:pos="142"/>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1.2.</w:t>
      </w:r>
      <w:r w:rsidRPr="00710E60">
        <w:rPr>
          <w:rFonts w:ascii="Times New Roman" w:hAnsi="Times New Roman"/>
          <w:color w:val="000000"/>
          <w:sz w:val="28"/>
          <w:szCs w:val="28"/>
        </w:rPr>
        <w:t xml:space="preserve"> </w:t>
      </w:r>
      <w:r w:rsidRPr="00710E60">
        <w:rPr>
          <w:rFonts w:ascii="Times New Roman" w:hAnsi="Times New Roman"/>
          <w:sz w:val="28"/>
          <w:szCs w:val="28"/>
        </w:rPr>
        <w:t>Муниципальное  бюджетное общеобразовательное учреждение «</w:t>
      </w:r>
      <w:proofErr w:type="spellStart"/>
      <w:r w:rsidRPr="00710E60">
        <w:rPr>
          <w:rFonts w:ascii="Times New Roman" w:hAnsi="Times New Roman"/>
          <w:sz w:val="28"/>
          <w:szCs w:val="28"/>
        </w:rPr>
        <w:t>Архиповская</w:t>
      </w:r>
      <w:proofErr w:type="spellEnd"/>
      <w:r w:rsidRPr="00710E60">
        <w:rPr>
          <w:rFonts w:ascii="Times New Roman" w:hAnsi="Times New Roman"/>
          <w:sz w:val="28"/>
          <w:szCs w:val="28"/>
        </w:rPr>
        <w:t xml:space="preserve"> средняя общеобразовательная школа»-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начального общего, основного общего и  среднего общего образования.</w:t>
      </w:r>
    </w:p>
    <w:p w:rsidR="00387FB6" w:rsidRPr="00160A0B" w:rsidRDefault="00387FB6" w:rsidP="00025556">
      <w:pPr>
        <w:shd w:val="clear" w:color="auto" w:fill="FFFFFF"/>
        <w:tabs>
          <w:tab w:val="left" w:pos="142"/>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0"/>
          <w:sz w:val="28"/>
          <w:szCs w:val="28"/>
        </w:rPr>
        <w:t>1.3.</w:t>
      </w:r>
      <w:r w:rsidRPr="00710E60">
        <w:rPr>
          <w:rFonts w:ascii="Times New Roman" w:hAnsi="Times New Roman"/>
          <w:color w:val="000000"/>
          <w:sz w:val="28"/>
          <w:szCs w:val="28"/>
        </w:rPr>
        <w:t xml:space="preserve"> </w:t>
      </w:r>
      <w:r w:rsidRPr="00710E60">
        <w:rPr>
          <w:rFonts w:ascii="Times New Roman" w:hAnsi="Times New Roman"/>
          <w:color w:val="000000"/>
          <w:spacing w:val="-3"/>
          <w:sz w:val="28"/>
          <w:szCs w:val="28"/>
        </w:rPr>
        <w:t>Наименование Бюджетного учреждения на русском языке:</w:t>
      </w:r>
    </w:p>
    <w:p w:rsidR="00387FB6" w:rsidRPr="00710E60" w:rsidRDefault="00387FB6" w:rsidP="00025556">
      <w:pPr>
        <w:shd w:val="clear" w:color="auto" w:fill="FFFFFF"/>
        <w:tabs>
          <w:tab w:val="left" w:pos="142"/>
          <w:tab w:val="left" w:pos="426"/>
        </w:tabs>
        <w:spacing w:after="0" w:line="240" w:lineRule="auto"/>
        <w:ind w:firstLine="710"/>
        <w:jc w:val="both"/>
        <w:rPr>
          <w:rFonts w:ascii="Times New Roman" w:hAnsi="Times New Roman"/>
          <w:color w:val="000000"/>
          <w:spacing w:val="-4"/>
          <w:sz w:val="28"/>
          <w:szCs w:val="28"/>
        </w:rPr>
      </w:pPr>
      <w:r w:rsidRPr="00710E60">
        <w:rPr>
          <w:rFonts w:ascii="Times New Roman" w:hAnsi="Times New Roman"/>
          <w:color w:val="000000"/>
          <w:spacing w:val="-4"/>
          <w:sz w:val="28"/>
          <w:szCs w:val="28"/>
        </w:rPr>
        <w:t xml:space="preserve">полное - </w:t>
      </w:r>
      <w:r w:rsidRPr="00710E60">
        <w:rPr>
          <w:rFonts w:ascii="Times New Roman" w:hAnsi="Times New Roman"/>
          <w:sz w:val="28"/>
          <w:szCs w:val="28"/>
        </w:rPr>
        <w:t>Муниципальное бюджетное общеобразовательное учреждение «</w:t>
      </w:r>
      <w:proofErr w:type="spellStart"/>
      <w:r w:rsidRPr="00710E60">
        <w:rPr>
          <w:rFonts w:ascii="Times New Roman" w:hAnsi="Times New Roman"/>
          <w:sz w:val="28"/>
          <w:szCs w:val="28"/>
        </w:rPr>
        <w:t>Архиповская</w:t>
      </w:r>
      <w:proofErr w:type="spellEnd"/>
      <w:r w:rsidRPr="00710E60">
        <w:rPr>
          <w:rFonts w:ascii="Times New Roman" w:hAnsi="Times New Roman"/>
          <w:sz w:val="28"/>
          <w:szCs w:val="28"/>
        </w:rPr>
        <w:t xml:space="preserve"> средняя общеобразовательная школа»</w:t>
      </w:r>
      <w:r w:rsidRPr="00710E60">
        <w:rPr>
          <w:rFonts w:ascii="Times New Roman" w:hAnsi="Times New Roman"/>
          <w:iCs/>
          <w:color w:val="000000"/>
          <w:spacing w:val="-4"/>
          <w:sz w:val="28"/>
          <w:szCs w:val="28"/>
        </w:rPr>
        <w:t>;</w:t>
      </w:r>
    </w:p>
    <w:p w:rsidR="00387FB6" w:rsidRDefault="00387FB6" w:rsidP="00025556">
      <w:pPr>
        <w:shd w:val="clear" w:color="auto" w:fill="FFFFFF"/>
        <w:tabs>
          <w:tab w:val="left" w:pos="142"/>
          <w:tab w:val="left" w:pos="426"/>
        </w:tabs>
        <w:spacing w:after="0" w:line="240" w:lineRule="auto"/>
        <w:ind w:firstLine="710"/>
        <w:jc w:val="both"/>
        <w:rPr>
          <w:rFonts w:ascii="Times New Roman" w:hAnsi="Times New Roman"/>
          <w:color w:val="000000"/>
          <w:sz w:val="28"/>
          <w:szCs w:val="28"/>
        </w:rPr>
      </w:pPr>
      <w:r w:rsidRPr="00710E60">
        <w:rPr>
          <w:rFonts w:ascii="Times New Roman" w:hAnsi="Times New Roman"/>
          <w:color w:val="000000"/>
          <w:spacing w:val="-4"/>
          <w:sz w:val="28"/>
          <w:szCs w:val="28"/>
        </w:rPr>
        <w:t xml:space="preserve">сокращенное – </w:t>
      </w:r>
      <w:r w:rsidRPr="00710E60">
        <w:rPr>
          <w:rFonts w:ascii="Times New Roman" w:hAnsi="Times New Roman"/>
          <w:spacing w:val="-4"/>
          <w:sz w:val="28"/>
          <w:szCs w:val="28"/>
        </w:rPr>
        <w:t>МБОУ</w:t>
      </w:r>
      <w:r w:rsidRPr="00710E60">
        <w:rPr>
          <w:rFonts w:ascii="Times New Roman" w:hAnsi="Times New Roman"/>
          <w:color w:val="000000"/>
          <w:spacing w:val="-4"/>
          <w:sz w:val="28"/>
          <w:szCs w:val="28"/>
        </w:rPr>
        <w:t xml:space="preserve"> «</w:t>
      </w:r>
      <w:proofErr w:type="spellStart"/>
      <w:r w:rsidRPr="00710E60">
        <w:rPr>
          <w:rFonts w:ascii="Times New Roman" w:hAnsi="Times New Roman"/>
          <w:color w:val="000000"/>
          <w:spacing w:val="-4"/>
          <w:sz w:val="28"/>
          <w:szCs w:val="28"/>
        </w:rPr>
        <w:t>Архиповская</w:t>
      </w:r>
      <w:proofErr w:type="spellEnd"/>
      <w:r w:rsidRPr="00710E60">
        <w:rPr>
          <w:rFonts w:ascii="Times New Roman" w:hAnsi="Times New Roman"/>
          <w:color w:val="000000"/>
          <w:spacing w:val="-4"/>
          <w:sz w:val="28"/>
          <w:szCs w:val="28"/>
        </w:rPr>
        <w:t xml:space="preserve"> </w:t>
      </w:r>
      <w:r w:rsidRPr="00710E60">
        <w:rPr>
          <w:rFonts w:ascii="Times New Roman" w:hAnsi="Times New Roman"/>
          <w:sz w:val="28"/>
          <w:szCs w:val="28"/>
        </w:rPr>
        <w:t xml:space="preserve"> СОШ»</w:t>
      </w:r>
    </w:p>
    <w:p w:rsidR="00387FB6" w:rsidRPr="00710E60" w:rsidRDefault="00387FB6" w:rsidP="00025556">
      <w:pPr>
        <w:shd w:val="clear" w:color="auto" w:fill="FFFFFF"/>
        <w:tabs>
          <w:tab w:val="left" w:pos="142"/>
          <w:tab w:val="left" w:pos="426"/>
        </w:tabs>
        <w:spacing w:after="0" w:line="240" w:lineRule="auto"/>
        <w:ind w:firstLine="710"/>
        <w:jc w:val="both"/>
        <w:rPr>
          <w:rFonts w:ascii="Times New Roman" w:hAnsi="Times New Roman"/>
          <w:color w:val="000000"/>
          <w:sz w:val="28"/>
          <w:szCs w:val="28"/>
        </w:rPr>
      </w:pPr>
      <w:r w:rsidRPr="00710E60">
        <w:rPr>
          <w:rFonts w:ascii="Times New Roman" w:hAnsi="Times New Roman"/>
          <w:color w:val="000000"/>
          <w:sz w:val="28"/>
          <w:szCs w:val="28"/>
        </w:rPr>
        <w:t xml:space="preserve"> 1.4.Организационно-правовая форма Учреждения – учреждение.</w:t>
      </w:r>
    </w:p>
    <w:p w:rsidR="00387FB6" w:rsidRPr="00EA6152" w:rsidRDefault="00387FB6" w:rsidP="00025556">
      <w:pPr>
        <w:snapToGrid w:val="0"/>
        <w:spacing w:after="0" w:line="240" w:lineRule="auto"/>
        <w:ind w:firstLine="710"/>
        <w:jc w:val="both"/>
        <w:rPr>
          <w:rFonts w:ascii="Times New Roman" w:hAnsi="Times New Roman"/>
          <w:color w:val="000000"/>
          <w:spacing w:val="-10"/>
          <w:sz w:val="28"/>
          <w:szCs w:val="28"/>
        </w:rPr>
      </w:pPr>
      <w:r w:rsidRPr="00710E60">
        <w:rPr>
          <w:rFonts w:ascii="Times New Roman" w:hAnsi="Times New Roman"/>
          <w:color w:val="000000"/>
          <w:sz w:val="28"/>
          <w:szCs w:val="28"/>
        </w:rPr>
        <w:t xml:space="preserve"> </w:t>
      </w:r>
      <w:r>
        <w:rPr>
          <w:rFonts w:ascii="Times New Roman" w:hAnsi="Times New Roman"/>
          <w:color w:val="000000"/>
          <w:sz w:val="28"/>
          <w:szCs w:val="28"/>
        </w:rPr>
        <w:t>1.</w:t>
      </w:r>
      <w:r w:rsidRPr="00EA6152">
        <w:rPr>
          <w:rFonts w:ascii="Times New Roman" w:hAnsi="Times New Roman"/>
          <w:color w:val="000000"/>
          <w:sz w:val="28"/>
          <w:szCs w:val="28"/>
        </w:rPr>
        <w:t xml:space="preserve">5. Тип Учреждения – </w:t>
      </w:r>
      <w:r>
        <w:rPr>
          <w:rFonts w:ascii="Times New Roman" w:hAnsi="Times New Roman"/>
          <w:color w:val="000000"/>
          <w:sz w:val="28"/>
          <w:szCs w:val="28"/>
        </w:rPr>
        <w:t>общеобразовательная организация.</w:t>
      </w:r>
    </w:p>
    <w:p w:rsidR="00387FB6" w:rsidRPr="00710E60" w:rsidRDefault="00387FB6" w:rsidP="00025556">
      <w:pPr>
        <w:shd w:val="clear" w:color="auto" w:fill="FFFFFF"/>
        <w:tabs>
          <w:tab w:val="left" w:pos="142"/>
          <w:tab w:val="left" w:pos="426"/>
        </w:tabs>
        <w:spacing w:after="0" w:line="240" w:lineRule="auto"/>
        <w:ind w:firstLine="710"/>
        <w:jc w:val="both"/>
        <w:rPr>
          <w:rFonts w:ascii="Times New Roman" w:hAnsi="Times New Roman"/>
          <w:color w:val="000000"/>
          <w:sz w:val="28"/>
          <w:szCs w:val="28"/>
        </w:rPr>
      </w:pPr>
      <w:r>
        <w:rPr>
          <w:rFonts w:ascii="Times New Roman" w:hAnsi="Times New Roman"/>
          <w:color w:val="000000"/>
          <w:spacing w:val="-10"/>
          <w:sz w:val="28"/>
          <w:szCs w:val="28"/>
        </w:rPr>
        <w:t xml:space="preserve"> </w:t>
      </w:r>
      <w:r w:rsidRPr="00710E60">
        <w:rPr>
          <w:rFonts w:ascii="Times New Roman" w:hAnsi="Times New Roman"/>
          <w:color w:val="000000"/>
          <w:spacing w:val="-10"/>
          <w:sz w:val="28"/>
          <w:szCs w:val="28"/>
        </w:rPr>
        <w:t>1.6.</w:t>
      </w:r>
      <w:r w:rsidRPr="00710E60">
        <w:rPr>
          <w:rFonts w:ascii="Times New Roman" w:hAnsi="Times New Roman"/>
          <w:color w:val="000000"/>
          <w:sz w:val="28"/>
          <w:szCs w:val="28"/>
        </w:rPr>
        <w:t xml:space="preserve"> Юридический адрес </w:t>
      </w:r>
      <w:r w:rsidRPr="00710E60">
        <w:rPr>
          <w:rFonts w:ascii="Times New Roman" w:hAnsi="Times New Roman"/>
          <w:color w:val="000000"/>
          <w:spacing w:val="-3"/>
          <w:sz w:val="28"/>
          <w:szCs w:val="28"/>
        </w:rPr>
        <w:t xml:space="preserve">: </w:t>
      </w:r>
      <w:r w:rsidRPr="00710E60">
        <w:rPr>
          <w:rFonts w:ascii="Times New Roman" w:hAnsi="Times New Roman"/>
          <w:sz w:val="28"/>
          <w:szCs w:val="28"/>
        </w:rPr>
        <w:t xml:space="preserve">461440, Оренбургская область, </w:t>
      </w:r>
      <w:proofErr w:type="spellStart"/>
      <w:r w:rsidRPr="00710E60">
        <w:rPr>
          <w:rFonts w:ascii="Times New Roman" w:hAnsi="Times New Roman"/>
          <w:sz w:val="28"/>
          <w:szCs w:val="28"/>
        </w:rPr>
        <w:t>Сакмарский</w:t>
      </w:r>
      <w:proofErr w:type="spellEnd"/>
      <w:r w:rsidRPr="00710E60">
        <w:rPr>
          <w:rFonts w:ascii="Times New Roman" w:hAnsi="Times New Roman"/>
          <w:sz w:val="28"/>
          <w:szCs w:val="28"/>
        </w:rPr>
        <w:t xml:space="preserve"> район, с</w:t>
      </w:r>
      <w:proofErr w:type="gramStart"/>
      <w:r w:rsidRPr="00710E60">
        <w:rPr>
          <w:rFonts w:ascii="Times New Roman" w:hAnsi="Times New Roman"/>
          <w:sz w:val="28"/>
          <w:szCs w:val="28"/>
        </w:rPr>
        <w:t>.А</w:t>
      </w:r>
      <w:proofErr w:type="gramEnd"/>
      <w:r w:rsidRPr="00710E60">
        <w:rPr>
          <w:rFonts w:ascii="Times New Roman" w:hAnsi="Times New Roman"/>
          <w:sz w:val="28"/>
          <w:szCs w:val="28"/>
        </w:rPr>
        <w:t>рхиповка, улица Школьная, 46 «А»</w:t>
      </w:r>
      <w:r w:rsidRPr="00710E60">
        <w:rPr>
          <w:rFonts w:ascii="Times New Roman" w:hAnsi="Times New Roman"/>
          <w:i/>
          <w:iCs/>
          <w:color w:val="000000"/>
          <w:spacing w:val="-3"/>
          <w:sz w:val="28"/>
          <w:szCs w:val="28"/>
        </w:rPr>
        <w:t>.</w:t>
      </w:r>
    </w:p>
    <w:p w:rsidR="00387FB6" w:rsidRDefault="00387FB6" w:rsidP="00025556">
      <w:pPr>
        <w:shd w:val="clear" w:color="auto" w:fill="FFFFFF"/>
        <w:tabs>
          <w:tab w:val="left" w:pos="142"/>
          <w:tab w:val="left" w:pos="426"/>
        </w:tabs>
        <w:spacing w:after="0" w:line="240" w:lineRule="auto"/>
        <w:ind w:firstLine="710"/>
        <w:jc w:val="both"/>
        <w:rPr>
          <w:rFonts w:ascii="Times New Roman" w:hAnsi="Times New Roman"/>
          <w:sz w:val="28"/>
          <w:szCs w:val="28"/>
        </w:rPr>
      </w:pPr>
      <w:r w:rsidRPr="00710E60">
        <w:rPr>
          <w:rFonts w:ascii="Times New Roman" w:hAnsi="Times New Roman"/>
          <w:color w:val="000000"/>
          <w:sz w:val="28"/>
          <w:szCs w:val="28"/>
        </w:rPr>
        <w:t>1.7.Фактический адрес:</w:t>
      </w:r>
      <w:r w:rsidRPr="00710E60">
        <w:rPr>
          <w:rFonts w:ascii="Times New Roman" w:hAnsi="Times New Roman"/>
          <w:sz w:val="28"/>
          <w:szCs w:val="28"/>
        </w:rPr>
        <w:t xml:space="preserve"> 461440, Оренбургская область, </w:t>
      </w:r>
      <w:proofErr w:type="spellStart"/>
      <w:r w:rsidRPr="00710E60">
        <w:rPr>
          <w:rFonts w:ascii="Times New Roman" w:hAnsi="Times New Roman"/>
          <w:sz w:val="28"/>
          <w:szCs w:val="28"/>
        </w:rPr>
        <w:t>Сакмарский</w:t>
      </w:r>
      <w:proofErr w:type="spellEnd"/>
      <w:r w:rsidRPr="00710E60">
        <w:rPr>
          <w:rFonts w:ascii="Times New Roman" w:hAnsi="Times New Roman"/>
          <w:sz w:val="28"/>
          <w:szCs w:val="28"/>
        </w:rPr>
        <w:t xml:space="preserve"> район, с</w:t>
      </w:r>
      <w:proofErr w:type="gramStart"/>
      <w:r w:rsidRPr="00710E60">
        <w:rPr>
          <w:rFonts w:ascii="Times New Roman" w:hAnsi="Times New Roman"/>
          <w:sz w:val="28"/>
          <w:szCs w:val="28"/>
        </w:rPr>
        <w:t>.А</w:t>
      </w:r>
      <w:proofErr w:type="gramEnd"/>
      <w:r w:rsidRPr="00710E60">
        <w:rPr>
          <w:rFonts w:ascii="Times New Roman" w:hAnsi="Times New Roman"/>
          <w:sz w:val="28"/>
          <w:szCs w:val="28"/>
        </w:rPr>
        <w:t>рхиповка, улица Школьная, 46 «А»</w:t>
      </w:r>
    </w:p>
    <w:p w:rsidR="00387FB6" w:rsidRDefault="00387FB6" w:rsidP="00025556">
      <w:pPr>
        <w:shd w:val="clear" w:color="auto" w:fill="FFFFFF"/>
        <w:tabs>
          <w:tab w:val="left" w:pos="142"/>
          <w:tab w:val="left" w:pos="426"/>
        </w:tabs>
        <w:spacing w:after="0" w:line="240" w:lineRule="auto"/>
        <w:ind w:firstLine="710"/>
        <w:jc w:val="both"/>
        <w:rPr>
          <w:rFonts w:ascii="Times New Roman" w:hAnsi="Times New Roman"/>
          <w:sz w:val="28"/>
          <w:szCs w:val="28"/>
        </w:rPr>
      </w:pPr>
      <w:r w:rsidRPr="00710E60">
        <w:rPr>
          <w:rFonts w:ascii="Times New Roman" w:hAnsi="Times New Roman"/>
          <w:b/>
          <w:sz w:val="28"/>
          <w:szCs w:val="28"/>
        </w:rPr>
        <w:t xml:space="preserve"> </w:t>
      </w:r>
      <w:r w:rsidRPr="00710E60">
        <w:rPr>
          <w:rFonts w:ascii="Times New Roman" w:hAnsi="Times New Roman"/>
          <w:sz w:val="28"/>
          <w:szCs w:val="28"/>
        </w:rPr>
        <w:t xml:space="preserve">1.8.На базе Учреждения функционирует  дошкольная   группа. </w:t>
      </w:r>
    </w:p>
    <w:p w:rsidR="00387FB6" w:rsidRPr="00710E60" w:rsidRDefault="00387FB6" w:rsidP="00025556">
      <w:pPr>
        <w:shd w:val="clear" w:color="auto" w:fill="FFFFFF"/>
        <w:tabs>
          <w:tab w:val="left" w:pos="142"/>
          <w:tab w:val="left" w:pos="426"/>
        </w:tabs>
        <w:spacing w:after="0" w:line="240" w:lineRule="auto"/>
        <w:ind w:firstLine="710"/>
        <w:jc w:val="both"/>
        <w:rPr>
          <w:rFonts w:ascii="Times New Roman" w:hAnsi="Times New Roman"/>
          <w:sz w:val="28"/>
          <w:szCs w:val="28"/>
        </w:rPr>
      </w:pPr>
      <w:r>
        <w:rPr>
          <w:rFonts w:ascii="Times New Roman" w:hAnsi="Times New Roman"/>
          <w:sz w:val="28"/>
          <w:szCs w:val="28"/>
        </w:rPr>
        <w:t xml:space="preserve"> </w:t>
      </w:r>
      <w:r w:rsidRPr="00710E60">
        <w:rPr>
          <w:rFonts w:ascii="Times New Roman" w:hAnsi="Times New Roman"/>
          <w:sz w:val="28"/>
          <w:szCs w:val="28"/>
        </w:rPr>
        <w:t xml:space="preserve">1.9.Место предоставления услуг дошкольного образования: </w:t>
      </w:r>
    </w:p>
    <w:p w:rsidR="00387FB6" w:rsidRPr="00710E60" w:rsidRDefault="00387FB6" w:rsidP="00025556">
      <w:pPr>
        <w:shd w:val="clear" w:color="auto" w:fill="FFFFFF"/>
        <w:tabs>
          <w:tab w:val="left" w:pos="142"/>
          <w:tab w:val="left" w:pos="426"/>
        </w:tabs>
        <w:spacing w:after="0" w:line="240" w:lineRule="auto"/>
        <w:ind w:firstLine="710"/>
        <w:jc w:val="both"/>
        <w:rPr>
          <w:rFonts w:ascii="Times New Roman" w:hAnsi="Times New Roman"/>
          <w:sz w:val="28"/>
          <w:szCs w:val="28"/>
        </w:rPr>
      </w:pPr>
      <w:r w:rsidRPr="00710E60">
        <w:rPr>
          <w:rFonts w:ascii="Times New Roman" w:hAnsi="Times New Roman"/>
          <w:sz w:val="28"/>
          <w:szCs w:val="28"/>
        </w:rPr>
        <w:t xml:space="preserve">Юридический адрес: 461440, Оренбургская область, </w:t>
      </w:r>
      <w:proofErr w:type="spellStart"/>
      <w:r w:rsidRPr="00710E60">
        <w:rPr>
          <w:rFonts w:ascii="Times New Roman" w:hAnsi="Times New Roman"/>
          <w:sz w:val="28"/>
          <w:szCs w:val="28"/>
        </w:rPr>
        <w:t>Сакмарский</w:t>
      </w:r>
      <w:proofErr w:type="spellEnd"/>
      <w:r w:rsidRPr="00710E60">
        <w:rPr>
          <w:rFonts w:ascii="Times New Roman" w:hAnsi="Times New Roman"/>
          <w:sz w:val="28"/>
          <w:szCs w:val="28"/>
        </w:rPr>
        <w:t xml:space="preserve"> район, с</w:t>
      </w:r>
      <w:proofErr w:type="gramStart"/>
      <w:r w:rsidRPr="00710E60">
        <w:rPr>
          <w:rFonts w:ascii="Times New Roman" w:hAnsi="Times New Roman"/>
          <w:sz w:val="28"/>
          <w:szCs w:val="28"/>
        </w:rPr>
        <w:t>.А</w:t>
      </w:r>
      <w:proofErr w:type="gramEnd"/>
      <w:r w:rsidRPr="00710E60">
        <w:rPr>
          <w:rFonts w:ascii="Times New Roman" w:hAnsi="Times New Roman"/>
          <w:sz w:val="28"/>
          <w:szCs w:val="28"/>
        </w:rPr>
        <w:t>рхиповка, улица Школьная, 46 «А»</w:t>
      </w:r>
    </w:p>
    <w:p w:rsidR="00387FB6" w:rsidRPr="00710E60" w:rsidRDefault="00387FB6" w:rsidP="00025556">
      <w:pPr>
        <w:pStyle w:val="ab"/>
        <w:tabs>
          <w:tab w:val="left" w:pos="284"/>
        </w:tabs>
        <w:ind w:firstLine="710"/>
        <w:jc w:val="both"/>
        <w:rPr>
          <w:rFonts w:ascii="Times New Roman" w:hAnsi="Times New Roman" w:cs="Times New Roman"/>
          <w:color w:val="000000"/>
          <w:spacing w:val="1"/>
          <w:sz w:val="28"/>
          <w:szCs w:val="28"/>
        </w:rPr>
      </w:pPr>
      <w:r w:rsidRPr="00710E60">
        <w:rPr>
          <w:rFonts w:ascii="Times New Roman" w:hAnsi="Times New Roman" w:cs="Times New Roman"/>
          <w:sz w:val="28"/>
          <w:szCs w:val="28"/>
        </w:rPr>
        <w:t xml:space="preserve">     Фактический адрес: 461440, Оренбургская область, </w:t>
      </w:r>
      <w:proofErr w:type="spellStart"/>
      <w:r w:rsidRPr="00710E60">
        <w:rPr>
          <w:rFonts w:ascii="Times New Roman" w:hAnsi="Times New Roman" w:cs="Times New Roman"/>
          <w:sz w:val="28"/>
          <w:szCs w:val="28"/>
        </w:rPr>
        <w:t>Сакмарский</w:t>
      </w:r>
      <w:proofErr w:type="spellEnd"/>
      <w:r w:rsidRPr="00710E60">
        <w:rPr>
          <w:rFonts w:ascii="Times New Roman" w:hAnsi="Times New Roman" w:cs="Times New Roman"/>
          <w:sz w:val="28"/>
          <w:szCs w:val="28"/>
        </w:rPr>
        <w:t xml:space="preserve"> район, с</w:t>
      </w:r>
      <w:proofErr w:type="gramStart"/>
      <w:r w:rsidRPr="00710E60">
        <w:rPr>
          <w:rFonts w:ascii="Times New Roman" w:hAnsi="Times New Roman" w:cs="Times New Roman"/>
          <w:sz w:val="28"/>
          <w:szCs w:val="28"/>
        </w:rPr>
        <w:t>.А</w:t>
      </w:r>
      <w:proofErr w:type="gramEnd"/>
      <w:r w:rsidRPr="00710E60">
        <w:rPr>
          <w:rFonts w:ascii="Times New Roman" w:hAnsi="Times New Roman" w:cs="Times New Roman"/>
          <w:sz w:val="28"/>
          <w:szCs w:val="28"/>
        </w:rPr>
        <w:t>рхиповка, улица Школьная, 46 «А»</w:t>
      </w:r>
    </w:p>
    <w:p w:rsidR="00387FB6" w:rsidRPr="00710E60" w:rsidRDefault="00387FB6" w:rsidP="00025556">
      <w:pPr>
        <w:spacing w:after="0" w:line="240" w:lineRule="auto"/>
        <w:ind w:firstLine="710"/>
        <w:jc w:val="both"/>
        <w:rPr>
          <w:rFonts w:ascii="Times New Roman" w:hAnsi="Times New Roman"/>
          <w:color w:val="000000"/>
          <w:sz w:val="28"/>
          <w:szCs w:val="28"/>
        </w:rPr>
      </w:pPr>
      <w:r w:rsidRPr="00710E60">
        <w:rPr>
          <w:rFonts w:ascii="Times New Roman" w:hAnsi="Times New Roman"/>
          <w:color w:val="000000"/>
          <w:spacing w:val="1"/>
          <w:sz w:val="28"/>
          <w:szCs w:val="28"/>
        </w:rPr>
        <w:t xml:space="preserve">1.10. </w:t>
      </w:r>
      <w:r w:rsidRPr="00710E60">
        <w:rPr>
          <w:rFonts w:ascii="Times New Roman" w:hAnsi="Times New Roman"/>
          <w:sz w:val="28"/>
          <w:szCs w:val="28"/>
        </w:rPr>
        <w:t xml:space="preserve">Учредителем и собственником имущества Бюджетного учреждения является администрация муниципального образования </w:t>
      </w:r>
      <w:proofErr w:type="spellStart"/>
      <w:r w:rsidRPr="00710E60">
        <w:rPr>
          <w:rFonts w:ascii="Times New Roman" w:hAnsi="Times New Roman"/>
          <w:sz w:val="28"/>
          <w:szCs w:val="28"/>
        </w:rPr>
        <w:t>Сакмарский</w:t>
      </w:r>
      <w:proofErr w:type="spellEnd"/>
      <w:r w:rsidRPr="00710E60">
        <w:rPr>
          <w:rFonts w:ascii="Times New Roman" w:hAnsi="Times New Roman"/>
          <w:sz w:val="28"/>
          <w:szCs w:val="28"/>
        </w:rPr>
        <w:t xml:space="preserve"> район. </w:t>
      </w:r>
      <w:r w:rsidRPr="00710E60">
        <w:rPr>
          <w:rFonts w:ascii="Times New Roman" w:hAnsi="Times New Roman"/>
          <w:color w:val="000000"/>
          <w:spacing w:val="3"/>
          <w:sz w:val="28"/>
          <w:szCs w:val="28"/>
        </w:rPr>
        <w:t xml:space="preserve">Функции и полномочия учредителя и собственника </w:t>
      </w:r>
      <w:r w:rsidRPr="00710E60">
        <w:rPr>
          <w:rFonts w:ascii="Times New Roman" w:hAnsi="Times New Roman"/>
          <w:color w:val="000000"/>
          <w:spacing w:val="-3"/>
          <w:sz w:val="28"/>
          <w:szCs w:val="28"/>
        </w:rPr>
        <w:t xml:space="preserve">осуществляет </w:t>
      </w:r>
      <w:r w:rsidRPr="00710E60">
        <w:rPr>
          <w:rFonts w:ascii="Times New Roman" w:hAnsi="Times New Roman"/>
          <w:iCs/>
          <w:spacing w:val="-3"/>
          <w:sz w:val="28"/>
          <w:szCs w:val="28"/>
        </w:rPr>
        <w:t>Муниципальное учреждение отдел образования администрации МО «</w:t>
      </w:r>
      <w:proofErr w:type="spellStart"/>
      <w:r w:rsidRPr="00710E60">
        <w:rPr>
          <w:rFonts w:ascii="Times New Roman" w:hAnsi="Times New Roman"/>
          <w:iCs/>
          <w:spacing w:val="-3"/>
          <w:sz w:val="28"/>
          <w:szCs w:val="28"/>
        </w:rPr>
        <w:t>Сакмарский</w:t>
      </w:r>
      <w:proofErr w:type="spellEnd"/>
      <w:r w:rsidRPr="00710E60">
        <w:rPr>
          <w:rFonts w:ascii="Times New Roman" w:hAnsi="Times New Roman"/>
          <w:iCs/>
          <w:spacing w:val="-3"/>
          <w:sz w:val="28"/>
          <w:szCs w:val="28"/>
        </w:rPr>
        <w:t xml:space="preserve"> район». </w:t>
      </w:r>
      <w:r w:rsidRPr="00710E60">
        <w:rPr>
          <w:rFonts w:ascii="Times New Roman" w:hAnsi="Times New Roman"/>
          <w:sz w:val="28"/>
          <w:szCs w:val="28"/>
        </w:rPr>
        <w:t xml:space="preserve">Отношения между </w:t>
      </w:r>
      <w:r w:rsidRPr="00710E60">
        <w:rPr>
          <w:rFonts w:ascii="Times New Roman" w:hAnsi="Times New Roman"/>
          <w:color w:val="000000"/>
          <w:sz w:val="28"/>
          <w:szCs w:val="28"/>
        </w:rPr>
        <w:t xml:space="preserve">Бюджетным </w:t>
      </w:r>
      <w:r w:rsidRPr="00710E60">
        <w:rPr>
          <w:rFonts w:ascii="Times New Roman" w:hAnsi="Times New Roman"/>
          <w:sz w:val="28"/>
          <w:szCs w:val="28"/>
        </w:rPr>
        <w:t>учреждением и Учредителем, не урегулированные настоящим Уставом, определяются договором.</w:t>
      </w:r>
    </w:p>
    <w:p w:rsidR="00387FB6" w:rsidRPr="00710E60" w:rsidRDefault="00387FB6" w:rsidP="00025556">
      <w:pPr>
        <w:snapToGrid w:val="0"/>
        <w:spacing w:after="0" w:line="240" w:lineRule="auto"/>
        <w:ind w:firstLine="710"/>
        <w:jc w:val="both"/>
        <w:rPr>
          <w:rFonts w:ascii="Times New Roman" w:hAnsi="Times New Roman"/>
          <w:color w:val="000000"/>
          <w:spacing w:val="3"/>
          <w:sz w:val="28"/>
          <w:szCs w:val="28"/>
        </w:rPr>
      </w:pPr>
      <w:r w:rsidRPr="00710E60">
        <w:rPr>
          <w:rFonts w:ascii="Times New Roman" w:hAnsi="Times New Roman"/>
          <w:color w:val="000000"/>
          <w:sz w:val="28"/>
          <w:szCs w:val="28"/>
        </w:rPr>
        <w:t xml:space="preserve">   Юридический адрес Учредителя: 461420, Оренбургская область</w:t>
      </w:r>
      <w:r>
        <w:rPr>
          <w:rFonts w:ascii="Times New Roman" w:hAnsi="Times New Roman"/>
          <w:color w:val="000000"/>
          <w:sz w:val="28"/>
          <w:szCs w:val="28"/>
        </w:rPr>
        <w:t xml:space="preserve">, </w:t>
      </w:r>
      <w:proofErr w:type="spellStart"/>
      <w:r>
        <w:rPr>
          <w:rFonts w:ascii="Times New Roman" w:hAnsi="Times New Roman"/>
          <w:color w:val="000000"/>
          <w:sz w:val="28"/>
          <w:szCs w:val="28"/>
        </w:rPr>
        <w:t>Сакмарский</w:t>
      </w:r>
      <w:proofErr w:type="spellEnd"/>
      <w:r>
        <w:rPr>
          <w:rFonts w:ascii="Times New Roman" w:hAnsi="Times New Roman"/>
          <w:color w:val="000000"/>
          <w:sz w:val="28"/>
          <w:szCs w:val="28"/>
        </w:rPr>
        <w:t xml:space="preserve"> </w:t>
      </w:r>
      <w:r w:rsidRPr="00710E60">
        <w:rPr>
          <w:rFonts w:ascii="Times New Roman" w:hAnsi="Times New Roman"/>
          <w:color w:val="000000"/>
          <w:sz w:val="28"/>
          <w:szCs w:val="28"/>
        </w:rPr>
        <w:t>район, село Сакмара, улица Советская 25.</w:t>
      </w:r>
    </w:p>
    <w:p w:rsidR="00387FB6" w:rsidRPr="00710E60" w:rsidRDefault="00387FB6" w:rsidP="00025556">
      <w:pPr>
        <w:snapToGrid w:val="0"/>
        <w:spacing w:after="0" w:line="240" w:lineRule="auto"/>
        <w:ind w:firstLine="710"/>
        <w:jc w:val="both"/>
        <w:rPr>
          <w:rFonts w:ascii="Times New Roman" w:hAnsi="Times New Roman"/>
          <w:sz w:val="28"/>
          <w:szCs w:val="28"/>
        </w:rPr>
      </w:pPr>
      <w:r w:rsidRPr="00710E60">
        <w:rPr>
          <w:rFonts w:ascii="Times New Roman" w:hAnsi="Times New Roman"/>
          <w:color w:val="000000"/>
          <w:spacing w:val="3"/>
          <w:sz w:val="28"/>
          <w:szCs w:val="28"/>
        </w:rPr>
        <w:t xml:space="preserve">  1.11.</w:t>
      </w:r>
      <w:r w:rsidRPr="00710E60">
        <w:rPr>
          <w:rFonts w:ascii="Times New Roman" w:hAnsi="Times New Roman"/>
          <w:color w:val="000000"/>
          <w:spacing w:val="2"/>
          <w:sz w:val="28"/>
          <w:szCs w:val="28"/>
        </w:rPr>
        <w:t xml:space="preserve"> </w:t>
      </w:r>
      <w:r w:rsidRPr="00710E60">
        <w:rPr>
          <w:rFonts w:ascii="Times New Roman" w:hAnsi="Times New Roman"/>
          <w:color w:val="000000"/>
          <w:spacing w:val="-3"/>
          <w:sz w:val="28"/>
          <w:szCs w:val="28"/>
        </w:rPr>
        <w:t>Бюджетное</w:t>
      </w:r>
      <w:r w:rsidRPr="00710E60">
        <w:rPr>
          <w:rFonts w:ascii="Times New Roman" w:hAnsi="Times New Roman"/>
          <w:sz w:val="28"/>
          <w:szCs w:val="28"/>
        </w:rPr>
        <w:t xml:space="preserve"> учреждение действует на основании настоящего Устава, утвержденного в порядке, установленном действующим законодательством, его Учредителем  и  </w:t>
      </w:r>
      <w:r w:rsidRPr="00710E60">
        <w:rPr>
          <w:rFonts w:ascii="Times New Roman" w:hAnsi="Times New Roman"/>
          <w:color w:val="000000"/>
          <w:sz w:val="28"/>
          <w:szCs w:val="28"/>
        </w:rPr>
        <w:t>другими локальными актами Учреждения.</w:t>
      </w:r>
    </w:p>
    <w:p w:rsidR="00387FB6" w:rsidRPr="00710E60" w:rsidRDefault="00387FB6" w:rsidP="00025556">
      <w:pPr>
        <w:tabs>
          <w:tab w:val="left" w:pos="426"/>
        </w:tabs>
        <w:spacing w:line="240" w:lineRule="auto"/>
        <w:ind w:firstLine="710"/>
        <w:jc w:val="both"/>
        <w:rPr>
          <w:rFonts w:ascii="Times New Roman" w:hAnsi="Times New Roman"/>
          <w:sz w:val="28"/>
          <w:szCs w:val="28"/>
        </w:rPr>
      </w:pPr>
      <w:r>
        <w:rPr>
          <w:rFonts w:ascii="Times New Roman" w:hAnsi="Times New Roman"/>
          <w:sz w:val="28"/>
          <w:szCs w:val="28"/>
        </w:rPr>
        <w:t xml:space="preserve">  </w:t>
      </w:r>
      <w:r w:rsidRPr="00710E60">
        <w:rPr>
          <w:rFonts w:ascii="Times New Roman" w:hAnsi="Times New Roman"/>
          <w:sz w:val="28"/>
          <w:szCs w:val="28"/>
        </w:rPr>
        <w:t xml:space="preserve">1.12. </w:t>
      </w:r>
      <w:r w:rsidRPr="00710E60">
        <w:rPr>
          <w:rFonts w:ascii="Times New Roman" w:hAnsi="Times New Roman"/>
          <w:color w:val="000000"/>
          <w:spacing w:val="-3"/>
          <w:sz w:val="28"/>
          <w:szCs w:val="28"/>
        </w:rPr>
        <w:t>Бюджетное</w:t>
      </w:r>
      <w:r w:rsidRPr="00710E60">
        <w:rPr>
          <w:rFonts w:ascii="Times New Roman" w:hAnsi="Times New Roman"/>
          <w:sz w:val="28"/>
          <w:szCs w:val="28"/>
        </w:rPr>
        <w:t xml:space="preserve"> учреждение создает условия для реализации гражданами Российской Федерации гарантированного государством права на получение дошкольного, среднего общего образования.</w:t>
      </w:r>
    </w:p>
    <w:p w:rsidR="00387FB6" w:rsidRPr="00710E60" w:rsidRDefault="00387FB6" w:rsidP="00025556">
      <w:pPr>
        <w:tabs>
          <w:tab w:val="left" w:pos="426"/>
        </w:tabs>
        <w:spacing w:after="0" w:line="240" w:lineRule="auto"/>
        <w:ind w:firstLine="710"/>
        <w:jc w:val="both"/>
        <w:rPr>
          <w:rFonts w:ascii="Times New Roman" w:hAnsi="Times New Roman"/>
          <w:color w:val="000000"/>
          <w:spacing w:val="3"/>
          <w:sz w:val="28"/>
          <w:szCs w:val="28"/>
        </w:rPr>
      </w:pPr>
      <w:r w:rsidRPr="00710E60">
        <w:rPr>
          <w:rFonts w:ascii="Times New Roman" w:hAnsi="Times New Roman"/>
          <w:sz w:val="28"/>
          <w:szCs w:val="28"/>
        </w:rPr>
        <w:lastRenderedPageBreak/>
        <w:t xml:space="preserve">1.13. Деятельность </w:t>
      </w:r>
      <w:r w:rsidRPr="00710E60">
        <w:rPr>
          <w:rFonts w:ascii="Times New Roman" w:hAnsi="Times New Roman"/>
          <w:color w:val="000000"/>
          <w:spacing w:val="-3"/>
          <w:sz w:val="28"/>
          <w:szCs w:val="28"/>
        </w:rPr>
        <w:t>Бюджетного</w:t>
      </w:r>
      <w:r w:rsidRPr="00710E60">
        <w:rPr>
          <w:rFonts w:ascii="Times New Roman" w:hAnsi="Times New Roman"/>
          <w:sz w:val="28"/>
          <w:szCs w:val="28"/>
        </w:rPr>
        <w:t xml:space="preserve">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roofErr w:type="gramStart"/>
      <w:r w:rsidRPr="00710E60">
        <w:rPr>
          <w:rFonts w:ascii="Times New Roman" w:hAnsi="Times New Roman"/>
          <w:sz w:val="28"/>
          <w:szCs w:val="28"/>
        </w:rPr>
        <w:t xml:space="preserve"> ,</w:t>
      </w:r>
      <w:proofErr w:type="gramEnd"/>
      <w:r w:rsidRPr="00710E60">
        <w:rPr>
          <w:rFonts w:ascii="Times New Roman" w:hAnsi="Times New Roman"/>
          <w:sz w:val="28"/>
          <w:szCs w:val="28"/>
        </w:rPr>
        <w:t xml:space="preserve"> также направлена на </w:t>
      </w:r>
      <w:r w:rsidRPr="00710E60">
        <w:rPr>
          <w:rFonts w:ascii="Times New Roman" w:eastAsia="HiddenHorzOCR" w:hAnsi="Times New Roman"/>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и школьного возраста.</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3"/>
          <w:sz w:val="28"/>
          <w:szCs w:val="28"/>
        </w:rPr>
        <w:t xml:space="preserve">1.14. </w:t>
      </w:r>
      <w:r w:rsidRPr="00710E60">
        <w:rPr>
          <w:rFonts w:ascii="Times New Roman" w:hAnsi="Times New Roman"/>
          <w:color w:val="000000"/>
          <w:spacing w:val="-3"/>
          <w:sz w:val="28"/>
          <w:szCs w:val="28"/>
        </w:rPr>
        <w:t>Бюджетное</w:t>
      </w:r>
      <w:r w:rsidRPr="00710E60">
        <w:rPr>
          <w:rFonts w:ascii="Times New Roman" w:hAnsi="Times New Roman"/>
          <w:sz w:val="28"/>
          <w:szCs w:val="28"/>
        </w:rPr>
        <w:t xml:space="preserve"> учреждение</w:t>
      </w:r>
      <w:r w:rsidRPr="00710E60">
        <w:rPr>
          <w:rFonts w:ascii="Times New Roman" w:hAnsi="Times New Roman"/>
          <w:color w:val="000000"/>
          <w:spacing w:val="3"/>
          <w:sz w:val="28"/>
          <w:szCs w:val="28"/>
        </w:rPr>
        <w:t xml:space="preserve">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Оренбургской области, администрации </w:t>
      </w:r>
      <w:r w:rsidRPr="00710E60">
        <w:rPr>
          <w:rFonts w:ascii="Times New Roman" w:hAnsi="Times New Roman"/>
          <w:sz w:val="28"/>
          <w:szCs w:val="28"/>
        </w:rPr>
        <w:t xml:space="preserve">муниципального образования </w:t>
      </w:r>
      <w:proofErr w:type="spellStart"/>
      <w:r w:rsidRPr="00710E60">
        <w:rPr>
          <w:rFonts w:ascii="Times New Roman" w:hAnsi="Times New Roman"/>
          <w:sz w:val="28"/>
          <w:szCs w:val="28"/>
        </w:rPr>
        <w:t>Сакмарский</w:t>
      </w:r>
      <w:proofErr w:type="spellEnd"/>
      <w:r w:rsidRPr="00710E60">
        <w:rPr>
          <w:rFonts w:ascii="Times New Roman" w:hAnsi="Times New Roman"/>
          <w:sz w:val="28"/>
          <w:szCs w:val="28"/>
        </w:rPr>
        <w:t xml:space="preserve"> район</w:t>
      </w:r>
      <w:r w:rsidRPr="00710E60">
        <w:rPr>
          <w:rFonts w:ascii="Times New Roman" w:hAnsi="Times New Roman"/>
          <w:color w:val="000000"/>
          <w:spacing w:val="3"/>
          <w:sz w:val="28"/>
          <w:szCs w:val="28"/>
        </w:rPr>
        <w:t xml:space="preserve">, распоряжениями Учредителя и настоящим Уставом. При реализации основной общеобразовательной  программы дошкольного образования, Учреждение руководствуется  в своей деятельности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1.15. </w:t>
      </w:r>
      <w:r w:rsidRPr="00710E60">
        <w:rPr>
          <w:rFonts w:ascii="Times New Roman" w:hAnsi="Times New Roman"/>
          <w:color w:val="000000"/>
          <w:spacing w:val="-3"/>
          <w:sz w:val="28"/>
          <w:szCs w:val="28"/>
        </w:rPr>
        <w:t>Бюджетное</w:t>
      </w:r>
      <w:r w:rsidRPr="00710E60">
        <w:rPr>
          <w:rFonts w:ascii="Times New Roman" w:hAnsi="Times New Roman"/>
          <w:sz w:val="28"/>
          <w:szCs w:val="28"/>
        </w:rPr>
        <w:t xml:space="preserve"> учреждение</w:t>
      </w:r>
      <w:r w:rsidRPr="00710E60">
        <w:rPr>
          <w:rFonts w:ascii="Times New Roman" w:hAnsi="Times New Roman"/>
          <w:color w:val="000000"/>
          <w:spacing w:val="-11"/>
          <w:sz w:val="28"/>
          <w:szCs w:val="28"/>
        </w:rPr>
        <w:t xml:space="preserve">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и воспитанника в самообразовании и получении дополнительного образования.</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1.16. В </w:t>
      </w:r>
      <w:r w:rsidRPr="00710E60">
        <w:rPr>
          <w:rFonts w:ascii="Times New Roman" w:hAnsi="Times New Roman"/>
          <w:color w:val="000000"/>
          <w:spacing w:val="-3"/>
          <w:sz w:val="28"/>
          <w:szCs w:val="28"/>
        </w:rPr>
        <w:t>Бюджетном</w:t>
      </w:r>
      <w:r w:rsidRPr="00710E60">
        <w:rPr>
          <w:rFonts w:ascii="Times New Roman" w:hAnsi="Times New Roman"/>
          <w:sz w:val="28"/>
          <w:szCs w:val="28"/>
        </w:rPr>
        <w:t xml:space="preserve"> учреждении</w:t>
      </w:r>
      <w:r w:rsidRPr="00710E60">
        <w:rPr>
          <w:rFonts w:ascii="Times New Roman" w:hAnsi="Times New Roman"/>
          <w:color w:val="000000"/>
          <w:spacing w:val="-11"/>
          <w:sz w:val="28"/>
          <w:szCs w:val="28"/>
        </w:rPr>
        <w:t xml:space="preserve">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1.17. По инициативе  </w:t>
      </w:r>
      <w:proofErr w:type="gramStart"/>
      <w:r w:rsidRPr="00710E60">
        <w:rPr>
          <w:rFonts w:ascii="Times New Roman" w:hAnsi="Times New Roman"/>
          <w:color w:val="000000"/>
          <w:spacing w:val="-11"/>
          <w:sz w:val="28"/>
          <w:szCs w:val="28"/>
        </w:rPr>
        <w:t>обучающихся</w:t>
      </w:r>
      <w:proofErr w:type="gramEnd"/>
      <w:r w:rsidRPr="00710E60">
        <w:rPr>
          <w:rFonts w:ascii="Times New Roman" w:hAnsi="Times New Roman"/>
          <w:color w:val="000000"/>
          <w:spacing w:val="-11"/>
          <w:sz w:val="28"/>
          <w:szCs w:val="28"/>
        </w:rPr>
        <w:t xml:space="preserve"> в </w:t>
      </w:r>
      <w:r w:rsidRPr="00710E60">
        <w:rPr>
          <w:rFonts w:ascii="Times New Roman" w:hAnsi="Times New Roman"/>
          <w:color w:val="000000"/>
          <w:spacing w:val="-3"/>
          <w:sz w:val="28"/>
          <w:szCs w:val="28"/>
        </w:rPr>
        <w:t>Бюджетном</w:t>
      </w:r>
      <w:r w:rsidRPr="00710E60">
        <w:rPr>
          <w:rFonts w:ascii="Times New Roman" w:hAnsi="Times New Roman"/>
          <w:sz w:val="28"/>
          <w:szCs w:val="28"/>
        </w:rPr>
        <w:t xml:space="preserve"> учреждении</w:t>
      </w:r>
      <w:r w:rsidRPr="00710E60">
        <w:rPr>
          <w:rFonts w:ascii="Times New Roman" w:hAnsi="Times New Roman"/>
          <w:color w:val="000000"/>
          <w:spacing w:val="-11"/>
          <w:sz w:val="28"/>
          <w:szCs w:val="28"/>
        </w:rPr>
        <w:t xml:space="preserve"> могут создаваться детские общественные объединения.</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1.18. Обучение в </w:t>
      </w:r>
      <w:r w:rsidRPr="00710E60">
        <w:rPr>
          <w:rFonts w:ascii="Times New Roman" w:hAnsi="Times New Roman"/>
          <w:color w:val="000000"/>
          <w:spacing w:val="-3"/>
          <w:sz w:val="28"/>
          <w:szCs w:val="28"/>
        </w:rPr>
        <w:t>Бюджетном</w:t>
      </w:r>
      <w:r w:rsidRPr="00710E60">
        <w:rPr>
          <w:rFonts w:ascii="Times New Roman" w:hAnsi="Times New Roman"/>
          <w:sz w:val="28"/>
          <w:szCs w:val="28"/>
        </w:rPr>
        <w:t xml:space="preserve"> учреждении</w:t>
      </w:r>
      <w:r w:rsidRPr="00710E60">
        <w:rPr>
          <w:rFonts w:ascii="Times New Roman" w:hAnsi="Times New Roman"/>
          <w:color w:val="000000"/>
          <w:spacing w:val="-11"/>
          <w:sz w:val="28"/>
          <w:szCs w:val="28"/>
        </w:rPr>
        <w:t xml:space="preserve">, с учетом потребностей, возможностей личности и в зависимости от объема обязательных занятий педагогического работника с </w:t>
      </w:r>
      <w:proofErr w:type="gramStart"/>
      <w:r w:rsidRPr="00710E60">
        <w:rPr>
          <w:rFonts w:ascii="Times New Roman" w:hAnsi="Times New Roman"/>
          <w:color w:val="000000"/>
          <w:spacing w:val="-11"/>
          <w:sz w:val="28"/>
          <w:szCs w:val="28"/>
        </w:rPr>
        <w:t>обучающимися</w:t>
      </w:r>
      <w:proofErr w:type="gramEnd"/>
      <w:r w:rsidRPr="00710E60">
        <w:rPr>
          <w:rFonts w:ascii="Times New Roman" w:hAnsi="Times New Roman"/>
          <w:color w:val="000000"/>
          <w:spacing w:val="-11"/>
          <w:sz w:val="28"/>
          <w:szCs w:val="28"/>
        </w:rPr>
        <w:t xml:space="preserve">, осуществляется в очной, </w:t>
      </w:r>
      <w:proofErr w:type="spellStart"/>
      <w:r w:rsidRPr="00710E60">
        <w:rPr>
          <w:rFonts w:ascii="Times New Roman" w:hAnsi="Times New Roman"/>
          <w:color w:val="000000"/>
          <w:spacing w:val="-11"/>
          <w:sz w:val="28"/>
          <w:szCs w:val="28"/>
        </w:rPr>
        <w:t>очно-заочной</w:t>
      </w:r>
      <w:proofErr w:type="spellEnd"/>
      <w:r w:rsidRPr="00710E60">
        <w:rPr>
          <w:rFonts w:ascii="Times New Roman" w:hAnsi="Times New Roman"/>
          <w:color w:val="000000"/>
          <w:spacing w:val="-11"/>
          <w:sz w:val="28"/>
          <w:szCs w:val="28"/>
        </w:rPr>
        <w:t xml:space="preserve"> или заочной форме.</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Бюджетном учреждении.</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Допускается сочетание различных форм получения образования и форм обучения.</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Формы получения образования и формы обучения определяются соответствующими федеральными государственными образовательными стандартами, образовательными стандартами, если иное не предусмотрено действующим законодательством.</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1.19. </w:t>
      </w:r>
      <w:r w:rsidRPr="00710E60">
        <w:rPr>
          <w:rFonts w:ascii="Times New Roman" w:hAnsi="Times New Roman"/>
          <w:color w:val="000000"/>
          <w:spacing w:val="-3"/>
          <w:sz w:val="28"/>
          <w:szCs w:val="28"/>
        </w:rPr>
        <w:t>Бюджетное</w:t>
      </w:r>
      <w:r w:rsidRPr="00710E60">
        <w:rPr>
          <w:rFonts w:ascii="Times New Roman" w:hAnsi="Times New Roman"/>
          <w:sz w:val="28"/>
          <w:szCs w:val="28"/>
        </w:rPr>
        <w:t xml:space="preserve"> учреждение</w:t>
      </w:r>
      <w:r w:rsidRPr="00710E60">
        <w:rPr>
          <w:rFonts w:ascii="Times New Roman" w:hAnsi="Times New Roman"/>
          <w:color w:val="000000"/>
          <w:spacing w:val="-11"/>
          <w:sz w:val="28"/>
          <w:szCs w:val="28"/>
        </w:rPr>
        <w:t xml:space="preserve"> самостоятельно в формировании своей структуры, может иметь в своей структуре различные структурные подразделения, обеспечивающие осуществление образовательной деятельности с учетом уровня, вида </w:t>
      </w:r>
      <w:r w:rsidRPr="00710E60">
        <w:rPr>
          <w:rFonts w:ascii="Times New Roman" w:hAnsi="Times New Roman"/>
          <w:color w:val="000000"/>
          <w:spacing w:val="-11"/>
          <w:sz w:val="28"/>
          <w:szCs w:val="28"/>
        </w:rPr>
        <w:lastRenderedPageBreak/>
        <w:t>и направленности реализуемых образовательных программ, формы обучения и режима пребывания обучающихся и воспитанников.</w:t>
      </w:r>
    </w:p>
    <w:p w:rsidR="00387FB6" w:rsidRPr="00710E60" w:rsidRDefault="00387FB6" w:rsidP="00025556">
      <w:pPr>
        <w:tabs>
          <w:tab w:val="left" w:pos="426"/>
          <w:tab w:val="left" w:pos="540"/>
        </w:tabs>
        <w:spacing w:after="0" w:line="240" w:lineRule="auto"/>
        <w:ind w:left="-180" w:firstLine="710"/>
        <w:jc w:val="center"/>
        <w:rPr>
          <w:rFonts w:ascii="Times New Roman" w:hAnsi="Times New Roman"/>
          <w:color w:val="000000"/>
          <w:spacing w:val="-11"/>
          <w:sz w:val="28"/>
          <w:szCs w:val="28"/>
        </w:rPr>
      </w:pPr>
      <w:r w:rsidRPr="00710E60">
        <w:rPr>
          <w:rFonts w:ascii="Times New Roman" w:hAnsi="Times New Roman"/>
          <w:b/>
          <w:color w:val="000000"/>
          <w:spacing w:val="-11"/>
          <w:sz w:val="28"/>
          <w:szCs w:val="28"/>
        </w:rPr>
        <w:t>2. Организация деятельности Учреждения</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2.1. Право на образовательную деятельность и льготы, предоставляемые законодательством Российской Федерации, возникают у </w:t>
      </w:r>
      <w:r w:rsidRPr="00710E60">
        <w:rPr>
          <w:rFonts w:ascii="Times New Roman" w:hAnsi="Times New Roman"/>
          <w:color w:val="000000"/>
          <w:spacing w:val="-3"/>
          <w:sz w:val="28"/>
          <w:szCs w:val="28"/>
        </w:rPr>
        <w:t>Бюджетного</w:t>
      </w:r>
      <w:r w:rsidRPr="00710E60">
        <w:rPr>
          <w:rFonts w:ascii="Times New Roman" w:hAnsi="Times New Roman"/>
          <w:sz w:val="28"/>
          <w:szCs w:val="28"/>
        </w:rPr>
        <w:t xml:space="preserve"> учреждения </w:t>
      </w:r>
      <w:r w:rsidRPr="00710E60">
        <w:rPr>
          <w:rFonts w:ascii="Times New Roman" w:hAnsi="Times New Roman"/>
          <w:color w:val="000000"/>
          <w:spacing w:val="-11"/>
          <w:sz w:val="28"/>
          <w:szCs w:val="28"/>
        </w:rPr>
        <w:t>со дня выдачи ему лицензии (разрешения).</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2.2. </w:t>
      </w:r>
      <w:r w:rsidRPr="00710E60">
        <w:rPr>
          <w:rFonts w:ascii="Times New Roman" w:hAnsi="Times New Roman"/>
          <w:color w:val="000000"/>
          <w:spacing w:val="-3"/>
          <w:sz w:val="28"/>
          <w:szCs w:val="28"/>
        </w:rPr>
        <w:t>Бюджетное</w:t>
      </w:r>
      <w:r w:rsidRPr="00710E60">
        <w:rPr>
          <w:rFonts w:ascii="Times New Roman" w:hAnsi="Times New Roman"/>
          <w:sz w:val="28"/>
          <w:szCs w:val="28"/>
        </w:rPr>
        <w:t xml:space="preserve"> учреждение </w:t>
      </w:r>
      <w:r w:rsidRPr="00710E60">
        <w:rPr>
          <w:rFonts w:ascii="Times New Roman" w:hAnsi="Times New Roman"/>
          <w:color w:val="000000"/>
          <w:spacing w:val="-11"/>
          <w:sz w:val="28"/>
          <w:szCs w:val="28"/>
        </w:rPr>
        <w:t>проходит государственную аккредитацию в порядке, установленном действующим законодательством.</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2.3. </w:t>
      </w:r>
      <w:r w:rsidRPr="00710E60">
        <w:rPr>
          <w:rFonts w:ascii="Times New Roman" w:hAnsi="Times New Roman"/>
          <w:color w:val="000000"/>
          <w:spacing w:val="-3"/>
          <w:sz w:val="28"/>
          <w:szCs w:val="28"/>
        </w:rPr>
        <w:t>Бюджетное</w:t>
      </w:r>
      <w:r w:rsidRPr="00710E60">
        <w:rPr>
          <w:rFonts w:ascii="Times New Roman" w:hAnsi="Times New Roman"/>
          <w:sz w:val="28"/>
          <w:szCs w:val="28"/>
        </w:rPr>
        <w:t xml:space="preserve"> учреждение </w:t>
      </w:r>
      <w:r w:rsidRPr="00710E60">
        <w:rPr>
          <w:rFonts w:ascii="Times New Roman" w:hAnsi="Times New Roman"/>
          <w:color w:val="000000"/>
          <w:spacing w:val="-11"/>
          <w:sz w:val="28"/>
          <w:szCs w:val="28"/>
        </w:rPr>
        <w:t>может иметь филиалы, которые проходят регистрацию по фактическому адресу. Лицензирование и государственная аккредитация этих филиалов осуществляются в порядке, установленном для образовательного учреждения.</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В соответствии с законодательством Российской Федерации они действуют на основании утвержденного директором </w:t>
      </w:r>
      <w:r w:rsidRPr="00710E60">
        <w:rPr>
          <w:rFonts w:ascii="Times New Roman" w:hAnsi="Times New Roman"/>
          <w:color w:val="000000"/>
          <w:spacing w:val="-3"/>
          <w:sz w:val="28"/>
          <w:szCs w:val="28"/>
        </w:rPr>
        <w:t>Бюджетного</w:t>
      </w:r>
      <w:r w:rsidRPr="00710E60">
        <w:rPr>
          <w:rFonts w:ascii="Times New Roman" w:hAnsi="Times New Roman"/>
          <w:sz w:val="28"/>
          <w:szCs w:val="28"/>
        </w:rPr>
        <w:t xml:space="preserve"> учреждения </w:t>
      </w:r>
      <w:r w:rsidRPr="00710E60">
        <w:rPr>
          <w:rFonts w:ascii="Times New Roman" w:hAnsi="Times New Roman"/>
          <w:color w:val="000000"/>
          <w:spacing w:val="-11"/>
          <w:sz w:val="28"/>
          <w:szCs w:val="28"/>
        </w:rPr>
        <w:t>положения.</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Руководители филиалов назначаются руководителем </w:t>
      </w:r>
      <w:r w:rsidRPr="00710E60">
        <w:rPr>
          <w:rFonts w:ascii="Times New Roman" w:hAnsi="Times New Roman"/>
          <w:color w:val="000000"/>
          <w:spacing w:val="-3"/>
          <w:sz w:val="28"/>
          <w:szCs w:val="28"/>
        </w:rPr>
        <w:t>Бюджетного</w:t>
      </w:r>
      <w:r w:rsidRPr="00710E60">
        <w:rPr>
          <w:rFonts w:ascii="Times New Roman" w:hAnsi="Times New Roman"/>
          <w:sz w:val="28"/>
          <w:szCs w:val="28"/>
        </w:rPr>
        <w:t xml:space="preserve"> учреждения </w:t>
      </w:r>
      <w:r w:rsidRPr="00710E60">
        <w:rPr>
          <w:rFonts w:ascii="Times New Roman" w:hAnsi="Times New Roman"/>
          <w:color w:val="000000"/>
          <w:spacing w:val="-11"/>
          <w:sz w:val="28"/>
          <w:szCs w:val="28"/>
        </w:rPr>
        <w:t>и действуют на основании доверенности.</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2.4. </w:t>
      </w:r>
      <w:r w:rsidRPr="00710E60">
        <w:rPr>
          <w:rFonts w:ascii="Times New Roman" w:hAnsi="Times New Roman"/>
          <w:color w:val="000000"/>
          <w:spacing w:val="-3"/>
          <w:sz w:val="28"/>
          <w:szCs w:val="28"/>
        </w:rPr>
        <w:t>Бюджетное</w:t>
      </w:r>
      <w:r w:rsidRPr="00710E60">
        <w:rPr>
          <w:rFonts w:ascii="Times New Roman" w:hAnsi="Times New Roman"/>
          <w:sz w:val="28"/>
          <w:szCs w:val="28"/>
        </w:rPr>
        <w:t xml:space="preserve"> учреждение </w:t>
      </w:r>
      <w:r w:rsidRPr="00710E60">
        <w:rPr>
          <w:rFonts w:ascii="Times New Roman" w:hAnsi="Times New Roman"/>
          <w:color w:val="000000"/>
          <w:spacing w:val="-11"/>
          <w:sz w:val="28"/>
          <w:szCs w:val="28"/>
        </w:rPr>
        <w:t>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387FB6" w:rsidRPr="00710E60" w:rsidRDefault="00387FB6" w:rsidP="00025556">
      <w:pPr>
        <w:tabs>
          <w:tab w:val="left" w:pos="426"/>
          <w:tab w:val="left" w:pos="540"/>
        </w:tabs>
        <w:spacing w:after="0" w:line="240" w:lineRule="auto"/>
        <w:ind w:firstLine="710"/>
        <w:jc w:val="both"/>
        <w:rPr>
          <w:rFonts w:ascii="Times New Roman" w:hAnsi="Times New Roman"/>
          <w:color w:val="000000"/>
          <w:spacing w:val="-11"/>
          <w:sz w:val="28"/>
          <w:szCs w:val="28"/>
        </w:rPr>
      </w:pPr>
      <w:r w:rsidRPr="00710E60">
        <w:rPr>
          <w:rFonts w:ascii="Times New Roman" w:hAnsi="Times New Roman"/>
          <w:color w:val="000000"/>
          <w:spacing w:val="-11"/>
          <w:sz w:val="28"/>
          <w:szCs w:val="28"/>
        </w:rPr>
        <w:t xml:space="preserve">2.5. Образовательная деятельность в </w:t>
      </w:r>
      <w:r w:rsidRPr="00710E60">
        <w:rPr>
          <w:rFonts w:ascii="Times New Roman" w:hAnsi="Times New Roman"/>
          <w:color w:val="000000"/>
          <w:spacing w:val="-3"/>
          <w:sz w:val="28"/>
          <w:szCs w:val="28"/>
        </w:rPr>
        <w:t>Бюджетном</w:t>
      </w:r>
      <w:r w:rsidRPr="00710E60">
        <w:rPr>
          <w:rFonts w:ascii="Times New Roman" w:hAnsi="Times New Roman"/>
          <w:sz w:val="28"/>
          <w:szCs w:val="28"/>
        </w:rPr>
        <w:t xml:space="preserve"> учреждении </w:t>
      </w:r>
      <w:r w:rsidRPr="00710E60">
        <w:rPr>
          <w:rFonts w:ascii="Times New Roman" w:hAnsi="Times New Roman"/>
          <w:color w:val="000000"/>
          <w:spacing w:val="-11"/>
          <w:sz w:val="28"/>
          <w:szCs w:val="28"/>
        </w:rPr>
        <w:t>осуществляется на государственном языке Российской Федерации.</w:t>
      </w:r>
    </w:p>
    <w:p w:rsidR="00387FB6" w:rsidRPr="00710E60" w:rsidRDefault="00387FB6" w:rsidP="00025556">
      <w:pPr>
        <w:tabs>
          <w:tab w:val="left" w:pos="426"/>
          <w:tab w:val="left" w:pos="540"/>
        </w:tabs>
        <w:spacing w:after="0" w:line="240" w:lineRule="auto"/>
        <w:ind w:firstLine="710"/>
        <w:jc w:val="both"/>
        <w:rPr>
          <w:rFonts w:ascii="Times New Roman" w:hAnsi="Times New Roman"/>
          <w:sz w:val="28"/>
          <w:szCs w:val="28"/>
        </w:rPr>
      </w:pPr>
      <w:r w:rsidRPr="00710E60">
        <w:rPr>
          <w:rFonts w:ascii="Times New Roman" w:hAnsi="Times New Roman"/>
          <w:color w:val="000000"/>
          <w:spacing w:val="-11"/>
          <w:sz w:val="28"/>
          <w:szCs w:val="28"/>
        </w:rPr>
        <w:t>2.5.1.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Бюджетного учреждения.</w:t>
      </w:r>
    </w:p>
    <w:p w:rsidR="00387FB6" w:rsidRPr="00710E60" w:rsidRDefault="00387FB6" w:rsidP="00025556">
      <w:pPr>
        <w:spacing w:after="0" w:line="240" w:lineRule="auto"/>
        <w:ind w:firstLine="710"/>
        <w:jc w:val="both"/>
        <w:rPr>
          <w:rFonts w:ascii="Times New Roman" w:hAnsi="Times New Roman"/>
          <w:sz w:val="28"/>
          <w:szCs w:val="28"/>
        </w:rPr>
      </w:pPr>
      <w:r w:rsidRPr="00710E60">
        <w:rPr>
          <w:rFonts w:ascii="Times New Roman" w:hAnsi="Times New Roman"/>
          <w:sz w:val="28"/>
          <w:szCs w:val="28"/>
        </w:rPr>
        <w:t>2.6.</w:t>
      </w:r>
      <w:r w:rsidRPr="00710E60">
        <w:rPr>
          <w:rFonts w:ascii="Times New Roman" w:hAnsi="Times New Roman"/>
          <w:color w:val="373737"/>
          <w:sz w:val="28"/>
          <w:szCs w:val="28"/>
        </w:rPr>
        <w:t xml:space="preserve">Первичную медико-санитарную помощь обучающимся и воспитанникам Учреждения </w:t>
      </w:r>
      <w:r w:rsidRPr="00710E60">
        <w:rPr>
          <w:rFonts w:ascii="Times New Roman" w:hAnsi="Times New Roman"/>
          <w:color w:val="000000"/>
          <w:sz w:val="28"/>
          <w:szCs w:val="28"/>
        </w:rPr>
        <w:t xml:space="preserve">обеспечивают органы </w:t>
      </w:r>
      <w:r w:rsidRPr="00710E60">
        <w:rPr>
          <w:rFonts w:ascii="Times New Roman" w:hAnsi="Times New Roman"/>
          <w:color w:val="373737"/>
          <w:sz w:val="28"/>
          <w:szCs w:val="28"/>
        </w:rPr>
        <w:t xml:space="preserve">здравоохранения. </w:t>
      </w:r>
      <w:r w:rsidRPr="00710E60">
        <w:rPr>
          <w:rFonts w:ascii="Times New Roman" w:hAnsi="Times New Roman"/>
          <w:color w:val="000000"/>
          <w:sz w:val="28"/>
          <w:szCs w:val="28"/>
        </w:rPr>
        <w:t>Учреждение предоставляет помещение и соответствующие условия для работы медицинского персонала в соответствии с действующими нормативами.</w:t>
      </w:r>
    </w:p>
    <w:p w:rsidR="00387FB6" w:rsidRPr="00710E60" w:rsidRDefault="00387FB6" w:rsidP="00025556">
      <w:pPr>
        <w:spacing w:after="0" w:line="240" w:lineRule="auto"/>
        <w:ind w:firstLine="710"/>
        <w:jc w:val="both"/>
        <w:rPr>
          <w:rFonts w:ascii="Times New Roman" w:hAnsi="Times New Roman"/>
          <w:color w:val="000000"/>
          <w:sz w:val="28"/>
          <w:szCs w:val="28"/>
        </w:rPr>
      </w:pPr>
      <w:r w:rsidRPr="00710E60">
        <w:rPr>
          <w:rFonts w:ascii="Times New Roman" w:hAnsi="Times New Roman"/>
          <w:sz w:val="28"/>
          <w:szCs w:val="28"/>
        </w:rPr>
        <w:t xml:space="preserve">2.7. Организация питания  воспитанников  и  </w:t>
      </w:r>
      <w:r w:rsidRPr="00710E60">
        <w:rPr>
          <w:rFonts w:ascii="Times New Roman" w:hAnsi="Times New Roman"/>
          <w:color w:val="000000"/>
          <w:sz w:val="28"/>
          <w:szCs w:val="28"/>
        </w:rPr>
        <w:t>обучающихся</w:t>
      </w:r>
      <w:r w:rsidRPr="00710E60">
        <w:rPr>
          <w:rFonts w:ascii="Times New Roman" w:hAnsi="Times New Roman"/>
          <w:sz w:val="28"/>
          <w:szCs w:val="28"/>
        </w:rPr>
        <w:t xml:space="preserve"> осуществляется Бюджетным учреждением в соответствии с санитарно-эпидемиологическими правилами и нормативами Российской Федерации. </w:t>
      </w:r>
    </w:p>
    <w:p w:rsidR="00387FB6" w:rsidRPr="00710E60" w:rsidRDefault="00387FB6" w:rsidP="00025556">
      <w:pPr>
        <w:snapToGrid w:val="0"/>
        <w:spacing w:after="0" w:line="240" w:lineRule="auto"/>
        <w:ind w:firstLine="710"/>
        <w:jc w:val="both"/>
        <w:rPr>
          <w:rFonts w:ascii="Times New Roman" w:hAnsi="Times New Roman"/>
          <w:color w:val="000000"/>
          <w:sz w:val="28"/>
          <w:szCs w:val="28"/>
        </w:rPr>
      </w:pPr>
      <w:r w:rsidRPr="00710E60">
        <w:rPr>
          <w:rFonts w:ascii="Times New Roman" w:hAnsi="Times New Roman"/>
          <w:color w:val="000000"/>
          <w:sz w:val="28"/>
          <w:szCs w:val="28"/>
        </w:rPr>
        <w:t>2.8.Учреждение самостоятельно определяет режим работы, исходя из  потребности  населения и возможности бюджетного финансирования.</w:t>
      </w:r>
    </w:p>
    <w:p w:rsidR="00387FB6" w:rsidRPr="00710E60" w:rsidRDefault="00387FB6" w:rsidP="00025556">
      <w:pPr>
        <w:snapToGrid w:val="0"/>
        <w:spacing w:after="0" w:line="240" w:lineRule="auto"/>
        <w:ind w:firstLine="710"/>
        <w:jc w:val="both"/>
        <w:rPr>
          <w:rFonts w:ascii="Times New Roman" w:hAnsi="Times New Roman"/>
          <w:sz w:val="28"/>
          <w:szCs w:val="28"/>
        </w:rPr>
      </w:pPr>
      <w:r w:rsidRPr="00710E60">
        <w:rPr>
          <w:rFonts w:ascii="Times New Roman" w:hAnsi="Times New Roman"/>
          <w:color w:val="000000"/>
          <w:sz w:val="28"/>
          <w:szCs w:val="28"/>
        </w:rPr>
        <w:t>2.8.1.Режим  работы  дошкольных  групп – пятидневная; выходные дни - суббота, воскресенье; праздничные дни - установленные законодательством Российской Федерации.</w:t>
      </w:r>
    </w:p>
    <w:p w:rsidR="00387FB6" w:rsidRPr="00710E60" w:rsidRDefault="00387FB6" w:rsidP="00025556">
      <w:pPr>
        <w:tabs>
          <w:tab w:val="left" w:pos="540"/>
        </w:tabs>
        <w:spacing w:after="0" w:line="240" w:lineRule="auto"/>
        <w:ind w:firstLine="710"/>
        <w:jc w:val="both"/>
        <w:rPr>
          <w:rFonts w:ascii="Times New Roman" w:hAnsi="Times New Roman"/>
          <w:sz w:val="28"/>
          <w:szCs w:val="28"/>
        </w:rPr>
      </w:pPr>
      <w:r w:rsidRPr="00710E60">
        <w:rPr>
          <w:rFonts w:ascii="Times New Roman" w:hAnsi="Times New Roman"/>
          <w:sz w:val="28"/>
          <w:szCs w:val="28"/>
        </w:rPr>
        <w:t>2.9. Порядок комплектования персонала общеобразовательного бюджетного учреждения регламентируется его Уставом. Для работников Бюджетного учреждения работодателем является данное Бюджетное учреждение.</w:t>
      </w:r>
    </w:p>
    <w:p w:rsidR="00387FB6" w:rsidRPr="00710E60" w:rsidRDefault="00387FB6" w:rsidP="00025556">
      <w:pPr>
        <w:tabs>
          <w:tab w:val="left" w:pos="540"/>
        </w:tabs>
        <w:spacing w:after="0" w:line="240" w:lineRule="auto"/>
        <w:ind w:firstLine="710"/>
        <w:jc w:val="both"/>
        <w:rPr>
          <w:rFonts w:ascii="Times New Roman" w:hAnsi="Times New Roman"/>
          <w:sz w:val="28"/>
          <w:szCs w:val="28"/>
        </w:rPr>
      </w:pPr>
      <w:r w:rsidRPr="00710E60">
        <w:rPr>
          <w:rFonts w:ascii="Times New Roman" w:hAnsi="Times New Roman"/>
          <w:sz w:val="28"/>
          <w:szCs w:val="28"/>
        </w:rPr>
        <w:t>2.10. Отношения работника и администрации Бюджетного учреждения регулируются трудовым договором (контрактом), условия которого не могут противоречить трудовому законодательству Российской Федерации.</w:t>
      </w:r>
    </w:p>
    <w:p w:rsidR="00387FB6" w:rsidRPr="00710E60" w:rsidRDefault="00387FB6" w:rsidP="00025556">
      <w:pPr>
        <w:shd w:val="clear" w:color="auto" w:fill="FFFFFF"/>
        <w:tabs>
          <w:tab w:val="left" w:pos="142"/>
        </w:tabs>
        <w:spacing w:after="0" w:line="240" w:lineRule="auto"/>
        <w:ind w:left="-180"/>
        <w:jc w:val="center"/>
        <w:rPr>
          <w:rFonts w:ascii="Times New Roman" w:hAnsi="Times New Roman"/>
          <w:color w:val="000000"/>
          <w:spacing w:val="4"/>
          <w:sz w:val="28"/>
          <w:szCs w:val="28"/>
        </w:rPr>
      </w:pPr>
      <w:r w:rsidRPr="00710E60">
        <w:rPr>
          <w:rFonts w:ascii="Times New Roman" w:hAnsi="Times New Roman"/>
          <w:b/>
          <w:bCs/>
          <w:color w:val="000000"/>
          <w:spacing w:val="-2"/>
          <w:sz w:val="28"/>
          <w:szCs w:val="28"/>
        </w:rPr>
        <w:lastRenderedPageBreak/>
        <w:t>3. Предмет, цели и виды деятельности Бюджетного учреждения</w:t>
      </w:r>
    </w:p>
    <w:p w:rsidR="00387FB6" w:rsidRPr="00710E60" w:rsidRDefault="00387FB6" w:rsidP="00025556">
      <w:pPr>
        <w:shd w:val="clear" w:color="auto" w:fill="FFFFFF"/>
        <w:tabs>
          <w:tab w:val="left" w:pos="142"/>
          <w:tab w:val="left" w:pos="936"/>
        </w:tabs>
        <w:spacing w:after="0" w:line="240" w:lineRule="auto"/>
        <w:ind w:firstLine="710"/>
        <w:jc w:val="both"/>
        <w:rPr>
          <w:rFonts w:ascii="Times New Roman" w:hAnsi="Times New Roman"/>
          <w:color w:val="000000"/>
          <w:sz w:val="28"/>
          <w:szCs w:val="28"/>
        </w:rPr>
      </w:pPr>
      <w:r w:rsidRPr="00710E60">
        <w:rPr>
          <w:rFonts w:ascii="Times New Roman" w:hAnsi="Times New Roman"/>
          <w:color w:val="000000"/>
          <w:spacing w:val="4"/>
          <w:sz w:val="28"/>
          <w:szCs w:val="28"/>
        </w:rPr>
        <w:t xml:space="preserve">3.1. Бюджетное учреждение осуществляет свою деятельность в сфере дошкольного, </w:t>
      </w:r>
      <w:r>
        <w:rPr>
          <w:rFonts w:ascii="Times New Roman" w:hAnsi="Times New Roman"/>
          <w:iCs/>
          <w:color w:val="000000"/>
          <w:sz w:val="28"/>
          <w:szCs w:val="28"/>
        </w:rPr>
        <w:t>начального общего</w:t>
      </w:r>
      <w:r w:rsidRPr="00710E60">
        <w:rPr>
          <w:rFonts w:ascii="Times New Roman" w:hAnsi="Times New Roman"/>
          <w:iCs/>
          <w:color w:val="000000"/>
          <w:sz w:val="28"/>
          <w:szCs w:val="28"/>
        </w:rPr>
        <w:t>,</w:t>
      </w:r>
      <w:r>
        <w:rPr>
          <w:rFonts w:ascii="Times New Roman" w:hAnsi="Times New Roman"/>
          <w:iCs/>
          <w:color w:val="000000"/>
          <w:sz w:val="28"/>
          <w:szCs w:val="28"/>
        </w:rPr>
        <w:t xml:space="preserve"> </w:t>
      </w:r>
      <w:r w:rsidRPr="00710E60">
        <w:rPr>
          <w:rFonts w:ascii="Times New Roman" w:hAnsi="Times New Roman"/>
          <w:iCs/>
          <w:color w:val="000000"/>
          <w:sz w:val="28"/>
          <w:szCs w:val="28"/>
        </w:rPr>
        <w:t>основного общего,  среднего общего образования</w:t>
      </w:r>
      <w:r w:rsidRPr="00710E60">
        <w:rPr>
          <w:rFonts w:ascii="Times New Roman" w:hAnsi="Times New Roman"/>
          <w:i/>
          <w:iCs/>
          <w:color w:val="000000"/>
          <w:spacing w:val="-2"/>
          <w:sz w:val="28"/>
          <w:szCs w:val="28"/>
        </w:rPr>
        <w:t xml:space="preserve"> </w:t>
      </w:r>
      <w:r w:rsidRPr="00710E60">
        <w:rPr>
          <w:rFonts w:ascii="Times New Roman" w:hAnsi="Times New Roman"/>
          <w:color w:val="000000"/>
          <w:spacing w:val="-2"/>
          <w:sz w:val="28"/>
          <w:szCs w:val="28"/>
        </w:rPr>
        <w:t>в соответствии с предметом и целями деятельности, определенными</w:t>
      </w:r>
      <w:r>
        <w:rPr>
          <w:rFonts w:ascii="Times New Roman" w:hAnsi="Times New Roman"/>
          <w:spacing w:val="-2"/>
          <w:sz w:val="28"/>
          <w:szCs w:val="28"/>
        </w:rPr>
        <w:t xml:space="preserve"> Федеральными Законами, распоряжениями Президента, постановлениями и распоряжениями Правительства РФ,</w:t>
      </w:r>
      <w:r w:rsidRPr="00BB691A">
        <w:rPr>
          <w:rFonts w:ascii="Times New Roman" w:hAnsi="Times New Roman"/>
          <w:spacing w:val="-2"/>
          <w:sz w:val="28"/>
          <w:szCs w:val="28"/>
        </w:rPr>
        <w:t xml:space="preserve"> </w:t>
      </w:r>
      <w:r w:rsidRPr="00710E60">
        <w:rPr>
          <w:rFonts w:ascii="Times New Roman" w:hAnsi="Times New Roman"/>
          <w:spacing w:val="-2"/>
          <w:sz w:val="28"/>
          <w:szCs w:val="28"/>
        </w:rPr>
        <w:t>муниципальным</w:t>
      </w:r>
      <w:r>
        <w:rPr>
          <w:rFonts w:ascii="Times New Roman" w:hAnsi="Times New Roman"/>
          <w:spacing w:val="-2"/>
          <w:sz w:val="28"/>
          <w:szCs w:val="28"/>
        </w:rPr>
        <w:t>и</w:t>
      </w:r>
      <w:r w:rsidRPr="00710E60">
        <w:rPr>
          <w:rFonts w:ascii="Times New Roman" w:hAnsi="Times New Roman"/>
          <w:spacing w:val="-2"/>
          <w:sz w:val="28"/>
          <w:szCs w:val="28"/>
        </w:rPr>
        <w:t xml:space="preserve"> </w:t>
      </w:r>
      <w:r>
        <w:rPr>
          <w:rFonts w:ascii="Times New Roman" w:hAnsi="Times New Roman"/>
          <w:spacing w:val="-2"/>
          <w:sz w:val="28"/>
          <w:szCs w:val="28"/>
        </w:rPr>
        <w:t xml:space="preserve">и </w:t>
      </w:r>
      <w:r w:rsidRPr="00710E60">
        <w:rPr>
          <w:rFonts w:ascii="Times New Roman" w:hAnsi="Times New Roman"/>
          <w:spacing w:val="-2"/>
          <w:sz w:val="28"/>
          <w:szCs w:val="28"/>
        </w:rPr>
        <w:t>правовым</w:t>
      </w:r>
      <w:r>
        <w:rPr>
          <w:rFonts w:ascii="Times New Roman" w:hAnsi="Times New Roman"/>
          <w:spacing w:val="-2"/>
          <w:sz w:val="28"/>
          <w:szCs w:val="28"/>
        </w:rPr>
        <w:t>и акта</w:t>
      </w:r>
      <w:r w:rsidRPr="00710E60">
        <w:rPr>
          <w:rFonts w:ascii="Times New Roman" w:hAnsi="Times New Roman"/>
          <w:spacing w:val="-2"/>
          <w:sz w:val="28"/>
          <w:szCs w:val="28"/>
        </w:rPr>
        <w:t>м</w:t>
      </w:r>
      <w:r>
        <w:rPr>
          <w:rFonts w:ascii="Times New Roman" w:hAnsi="Times New Roman"/>
          <w:spacing w:val="-2"/>
          <w:sz w:val="28"/>
          <w:szCs w:val="28"/>
        </w:rPr>
        <w:t xml:space="preserve">и, актами Управления Образования, локальными актами учреждения </w:t>
      </w:r>
      <w:r w:rsidRPr="00710E60">
        <w:rPr>
          <w:rFonts w:ascii="Times New Roman" w:hAnsi="Times New Roman"/>
          <w:color w:val="000000"/>
          <w:spacing w:val="-2"/>
          <w:sz w:val="28"/>
          <w:szCs w:val="28"/>
        </w:rPr>
        <w:t xml:space="preserve"> и настоящим Уставом.</w:t>
      </w:r>
    </w:p>
    <w:p w:rsidR="00387FB6" w:rsidRPr="00710E60" w:rsidRDefault="00387FB6" w:rsidP="00025556">
      <w:pPr>
        <w:shd w:val="clear" w:color="auto" w:fill="FFFFFF"/>
        <w:tabs>
          <w:tab w:val="left" w:pos="142"/>
          <w:tab w:val="left" w:pos="936"/>
        </w:tabs>
        <w:spacing w:after="0" w:line="240" w:lineRule="auto"/>
        <w:ind w:firstLine="710"/>
        <w:jc w:val="both"/>
        <w:rPr>
          <w:rFonts w:ascii="Times New Roman" w:hAnsi="Times New Roman"/>
          <w:iCs/>
          <w:color w:val="000000"/>
          <w:sz w:val="28"/>
          <w:szCs w:val="28"/>
        </w:rPr>
      </w:pPr>
      <w:r w:rsidRPr="00710E60">
        <w:rPr>
          <w:rFonts w:ascii="Times New Roman" w:hAnsi="Times New Roman"/>
          <w:color w:val="000000"/>
          <w:sz w:val="28"/>
          <w:szCs w:val="28"/>
        </w:rPr>
        <w:t>3.2.  Предметом деятельности Бюджетного учреждения является:</w:t>
      </w:r>
    </w:p>
    <w:p w:rsidR="00387FB6" w:rsidRPr="00033575" w:rsidRDefault="00387FB6" w:rsidP="00025556">
      <w:pPr>
        <w:shd w:val="clear" w:color="auto" w:fill="FFFFFF"/>
        <w:tabs>
          <w:tab w:val="left" w:pos="142"/>
          <w:tab w:val="left" w:pos="709"/>
          <w:tab w:val="left" w:pos="993"/>
        </w:tabs>
        <w:spacing w:after="0" w:line="240" w:lineRule="auto"/>
        <w:ind w:firstLine="710"/>
        <w:jc w:val="both"/>
        <w:rPr>
          <w:rFonts w:ascii="Times New Roman" w:hAnsi="Times New Roman"/>
          <w:iCs/>
          <w:color w:val="000000"/>
          <w:sz w:val="28"/>
          <w:szCs w:val="28"/>
        </w:rPr>
      </w:pPr>
      <w:r w:rsidRPr="00710E60">
        <w:rPr>
          <w:rFonts w:ascii="Times New Roman" w:hAnsi="Times New Roman"/>
          <w:iCs/>
          <w:color w:val="000000"/>
          <w:sz w:val="28"/>
          <w:szCs w:val="28"/>
        </w:rPr>
        <w:t>3.2.1.реализация программ дошкольног</w:t>
      </w:r>
      <w:r>
        <w:rPr>
          <w:rFonts w:ascii="Times New Roman" w:hAnsi="Times New Roman"/>
          <w:iCs/>
          <w:color w:val="000000"/>
          <w:sz w:val="28"/>
          <w:szCs w:val="28"/>
        </w:rPr>
        <w:t>о, начального общего, основного о</w:t>
      </w:r>
      <w:r w:rsidRPr="00710E60">
        <w:rPr>
          <w:rFonts w:ascii="Times New Roman" w:hAnsi="Times New Roman"/>
          <w:iCs/>
          <w:color w:val="000000"/>
          <w:sz w:val="28"/>
          <w:szCs w:val="28"/>
        </w:rPr>
        <w:t xml:space="preserve">бщего, среднего общего образования, а также присмотр и уход за </w:t>
      </w:r>
      <w:r w:rsidRPr="00033575">
        <w:rPr>
          <w:rFonts w:ascii="Times New Roman" w:hAnsi="Times New Roman"/>
          <w:iCs/>
          <w:color w:val="000000"/>
          <w:sz w:val="28"/>
          <w:szCs w:val="28"/>
        </w:rPr>
        <w:t xml:space="preserve">воспитанниками </w:t>
      </w:r>
      <w:r>
        <w:rPr>
          <w:rFonts w:ascii="Times New Roman" w:hAnsi="Times New Roman"/>
          <w:iCs/>
          <w:color w:val="000000"/>
          <w:sz w:val="28"/>
          <w:szCs w:val="28"/>
        </w:rPr>
        <w:t xml:space="preserve">  </w:t>
      </w:r>
      <w:r w:rsidRPr="00033575">
        <w:rPr>
          <w:rFonts w:ascii="Times New Roman" w:hAnsi="Times New Roman"/>
          <w:iCs/>
          <w:color w:val="000000"/>
          <w:sz w:val="28"/>
          <w:szCs w:val="28"/>
        </w:rPr>
        <w:t>дошкольных групп.</w:t>
      </w:r>
    </w:p>
    <w:p w:rsidR="00387FB6" w:rsidRPr="00033575" w:rsidRDefault="00387FB6" w:rsidP="00025556">
      <w:pPr>
        <w:shd w:val="clear" w:color="auto" w:fill="FFFFFF"/>
        <w:tabs>
          <w:tab w:val="left" w:pos="-284"/>
        </w:tabs>
        <w:spacing w:after="0" w:line="240" w:lineRule="auto"/>
        <w:ind w:firstLine="710"/>
        <w:jc w:val="both"/>
        <w:rPr>
          <w:rFonts w:ascii="Times New Roman" w:hAnsi="Times New Roman"/>
          <w:iCs/>
          <w:color w:val="000000"/>
          <w:sz w:val="28"/>
          <w:szCs w:val="28"/>
        </w:rPr>
      </w:pPr>
      <w:r w:rsidRPr="00033575">
        <w:rPr>
          <w:rFonts w:ascii="Times New Roman" w:hAnsi="Times New Roman"/>
          <w:iCs/>
          <w:color w:val="000000"/>
          <w:sz w:val="28"/>
          <w:szCs w:val="28"/>
        </w:rPr>
        <w:t xml:space="preserve">3.2.2.обучение по адаптированным </w:t>
      </w:r>
      <w:r w:rsidRPr="00033575">
        <w:rPr>
          <w:rFonts w:ascii="Times New Roman" w:hAnsi="Times New Roman"/>
          <w:bCs/>
          <w:sz w:val="28"/>
          <w:szCs w:val="28"/>
        </w:rPr>
        <w:t xml:space="preserve">коррекционно-развивающим программам, осуществляемое только с согласия родителей (лиц, их заменяющих) на основании заключения </w:t>
      </w:r>
      <w:proofErr w:type="spellStart"/>
      <w:r w:rsidRPr="00033575">
        <w:rPr>
          <w:rFonts w:ascii="Times New Roman" w:hAnsi="Times New Roman"/>
          <w:bCs/>
          <w:sz w:val="28"/>
          <w:szCs w:val="28"/>
        </w:rPr>
        <w:t>психолого-медико-педагогической</w:t>
      </w:r>
      <w:proofErr w:type="spellEnd"/>
      <w:r w:rsidRPr="00033575">
        <w:rPr>
          <w:rFonts w:ascii="Times New Roman" w:hAnsi="Times New Roman"/>
          <w:bCs/>
          <w:sz w:val="28"/>
          <w:szCs w:val="28"/>
        </w:rPr>
        <w:t xml:space="preserve"> комиссии.</w:t>
      </w:r>
    </w:p>
    <w:p w:rsidR="00387FB6" w:rsidRPr="00710E60" w:rsidRDefault="00387FB6" w:rsidP="00025556">
      <w:pPr>
        <w:shd w:val="clear" w:color="auto" w:fill="FFFFFF"/>
        <w:tabs>
          <w:tab w:val="left" w:pos="-284"/>
        </w:tabs>
        <w:spacing w:after="0" w:line="240" w:lineRule="auto"/>
        <w:ind w:firstLine="710"/>
        <w:jc w:val="both"/>
        <w:rPr>
          <w:rFonts w:ascii="Times New Roman" w:hAnsi="Times New Roman"/>
          <w:iCs/>
          <w:color w:val="000000"/>
          <w:sz w:val="28"/>
          <w:szCs w:val="28"/>
        </w:rPr>
      </w:pPr>
      <w:r w:rsidRPr="00033575">
        <w:rPr>
          <w:rFonts w:ascii="Times New Roman" w:hAnsi="Times New Roman"/>
          <w:iCs/>
          <w:color w:val="000000"/>
          <w:sz w:val="28"/>
          <w:szCs w:val="28"/>
        </w:rPr>
        <w:t>3.2.3.разработка учебных планов, программ, учебных пособий, научной</w:t>
      </w:r>
      <w:r w:rsidRPr="00710E60">
        <w:rPr>
          <w:rFonts w:ascii="Times New Roman" w:hAnsi="Times New Roman"/>
          <w:iCs/>
          <w:color w:val="000000"/>
          <w:sz w:val="28"/>
          <w:szCs w:val="28"/>
        </w:rPr>
        <w:t>, методической, справочной литературы;</w:t>
      </w:r>
    </w:p>
    <w:p w:rsidR="00387FB6" w:rsidRPr="00710E60" w:rsidRDefault="00387FB6" w:rsidP="00025556">
      <w:pPr>
        <w:shd w:val="clear" w:color="auto" w:fill="FFFFFF"/>
        <w:tabs>
          <w:tab w:val="left" w:pos="-284"/>
        </w:tabs>
        <w:spacing w:after="0" w:line="240" w:lineRule="auto"/>
        <w:ind w:firstLine="710"/>
        <w:jc w:val="both"/>
        <w:rPr>
          <w:rFonts w:ascii="Times New Roman" w:hAnsi="Times New Roman"/>
          <w:iCs/>
          <w:color w:val="000000"/>
          <w:sz w:val="28"/>
          <w:szCs w:val="28"/>
        </w:rPr>
      </w:pPr>
      <w:r w:rsidRPr="00710E60">
        <w:rPr>
          <w:rFonts w:ascii="Times New Roman" w:hAnsi="Times New Roman"/>
          <w:iCs/>
          <w:color w:val="000000"/>
          <w:sz w:val="28"/>
          <w:szCs w:val="28"/>
        </w:rPr>
        <w:t>3.2.4.внедрение федеральных государственных образовательных стандартов второго поколения начального общего и основного общего образования и дошкольного образования.</w:t>
      </w:r>
    </w:p>
    <w:p w:rsidR="00387FB6" w:rsidRPr="00710E60" w:rsidRDefault="00387FB6" w:rsidP="00025556">
      <w:pPr>
        <w:shd w:val="clear" w:color="auto" w:fill="FFFFFF"/>
        <w:tabs>
          <w:tab w:val="left" w:pos="-284"/>
          <w:tab w:val="left" w:pos="142"/>
          <w:tab w:val="left" w:pos="709"/>
        </w:tabs>
        <w:spacing w:after="0" w:line="240" w:lineRule="auto"/>
        <w:ind w:firstLine="710"/>
        <w:jc w:val="both"/>
        <w:rPr>
          <w:rFonts w:ascii="Times New Roman" w:hAnsi="Times New Roman"/>
          <w:iCs/>
          <w:color w:val="000000"/>
          <w:sz w:val="28"/>
          <w:szCs w:val="28"/>
        </w:rPr>
      </w:pPr>
      <w:r w:rsidRPr="00710E60">
        <w:rPr>
          <w:rFonts w:ascii="Times New Roman" w:hAnsi="Times New Roman"/>
          <w:iCs/>
          <w:color w:val="000000"/>
          <w:sz w:val="28"/>
          <w:szCs w:val="28"/>
        </w:rPr>
        <w:t xml:space="preserve">3.2.5.создание развивающей и воспитывающей среды для обучающихся во внеурочное время для продолжения учебно-воспитательного процесса в других (внеурочных) формах с целью дифференциации и индивидуализации </w:t>
      </w:r>
      <w:proofErr w:type="gramStart"/>
      <w:r w:rsidRPr="00710E60">
        <w:rPr>
          <w:rFonts w:ascii="Times New Roman" w:hAnsi="Times New Roman"/>
          <w:iCs/>
          <w:color w:val="000000"/>
          <w:sz w:val="28"/>
          <w:szCs w:val="28"/>
        </w:rPr>
        <w:t>обучения</w:t>
      </w:r>
      <w:proofErr w:type="gramEnd"/>
      <w:r w:rsidRPr="00710E60">
        <w:rPr>
          <w:rFonts w:ascii="Times New Roman" w:hAnsi="Times New Roman"/>
          <w:iCs/>
          <w:color w:val="000000"/>
          <w:sz w:val="28"/>
          <w:szCs w:val="28"/>
        </w:rPr>
        <w:t xml:space="preserve"> обучающихся с учетом их интересов, склонностей и способностей;</w:t>
      </w:r>
    </w:p>
    <w:p w:rsidR="00387FB6" w:rsidRPr="00710E60" w:rsidRDefault="00387FB6" w:rsidP="00025556">
      <w:pPr>
        <w:shd w:val="clear" w:color="auto" w:fill="FFFFFF"/>
        <w:tabs>
          <w:tab w:val="left" w:pos="142"/>
          <w:tab w:val="left" w:pos="426"/>
        </w:tabs>
        <w:spacing w:after="0" w:line="240" w:lineRule="auto"/>
        <w:ind w:firstLine="710"/>
        <w:jc w:val="both"/>
        <w:rPr>
          <w:rFonts w:ascii="Times New Roman" w:hAnsi="Times New Roman"/>
          <w:iCs/>
          <w:color w:val="000000"/>
          <w:sz w:val="28"/>
          <w:szCs w:val="28"/>
        </w:rPr>
      </w:pPr>
      <w:r w:rsidRPr="00710E60">
        <w:rPr>
          <w:rFonts w:ascii="Times New Roman" w:hAnsi="Times New Roman"/>
          <w:iCs/>
          <w:color w:val="000000"/>
          <w:sz w:val="28"/>
          <w:szCs w:val="28"/>
        </w:rPr>
        <w:t>3.2.6.оказание дополнительных образовательных, оздоровительных, спортивных услуг (в том числе на платной основе);</w:t>
      </w:r>
    </w:p>
    <w:p w:rsidR="00387FB6" w:rsidRPr="00710E60" w:rsidRDefault="00387FB6" w:rsidP="00025556">
      <w:pPr>
        <w:shd w:val="clear" w:color="auto" w:fill="FFFFFF"/>
        <w:tabs>
          <w:tab w:val="left" w:pos="-284"/>
        </w:tabs>
        <w:spacing w:after="0" w:line="240" w:lineRule="auto"/>
        <w:ind w:firstLine="710"/>
        <w:jc w:val="both"/>
        <w:rPr>
          <w:rFonts w:ascii="Times New Roman" w:hAnsi="Times New Roman"/>
          <w:sz w:val="28"/>
          <w:szCs w:val="28"/>
        </w:rPr>
      </w:pPr>
      <w:r w:rsidRPr="00710E60">
        <w:rPr>
          <w:rFonts w:ascii="Times New Roman" w:hAnsi="Times New Roman"/>
          <w:iCs/>
          <w:color w:val="000000"/>
          <w:sz w:val="28"/>
          <w:szCs w:val="28"/>
        </w:rPr>
        <w:t xml:space="preserve">3.2.7.организация работы по повышению квалификации педагогических и руководящих работников </w:t>
      </w:r>
      <w:r w:rsidRPr="00710E60">
        <w:rPr>
          <w:rFonts w:ascii="Times New Roman" w:hAnsi="Times New Roman"/>
          <w:color w:val="000000"/>
          <w:spacing w:val="-3"/>
          <w:sz w:val="28"/>
          <w:szCs w:val="28"/>
        </w:rPr>
        <w:t>Бюджетного</w:t>
      </w:r>
      <w:r w:rsidRPr="00710E60">
        <w:rPr>
          <w:rFonts w:ascii="Times New Roman" w:hAnsi="Times New Roman"/>
          <w:sz w:val="28"/>
          <w:szCs w:val="28"/>
        </w:rPr>
        <w:t xml:space="preserve"> учреждения</w:t>
      </w:r>
      <w:r w:rsidRPr="00710E60">
        <w:rPr>
          <w:rFonts w:ascii="Times New Roman" w:hAnsi="Times New Roman"/>
          <w:iCs/>
          <w:color w:val="000000"/>
          <w:sz w:val="28"/>
          <w:szCs w:val="28"/>
        </w:rPr>
        <w:t>;</w:t>
      </w:r>
    </w:p>
    <w:p w:rsidR="00387FB6" w:rsidRPr="00710E60" w:rsidRDefault="00387FB6" w:rsidP="00025556">
      <w:pPr>
        <w:spacing w:after="0" w:line="240" w:lineRule="auto"/>
        <w:ind w:firstLine="710"/>
        <w:jc w:val="both"/>
        <w:rPr>
          <w:rFonts w:ascii="Times New Roman" w:hAnsi="Times New Roman"/>
          <w:sz w:val="28"/>
          <w:szCs w:val="28"/>
        </w:rPr>
      </w:pPr>
      <w:r w:rsidRPr="00710E60">
        <w:rPr>
          <w:rFonts w:ascii="Times New Roman" w:hAnsi="Times New Roman"/>
          <w:sz w:val="28"/>
          <w:szCs w:val="28"/>
        </w:rPr>
        <w:t xml:space="preserve">3.2.8.проведение  </w:t>
      </w:r>
      <w:proofErr w:type="spellStart"/>
      <w:r w:rsidRPr="00710E60">
        <w:rPr>
          <w:rFonts w:ascii="Times New Roman" w:hAnsi="Times New Roman"/>
          <w:sz w:val="28"/>
          <w:szCs w:val="28"/>
        </w:rPr>
        <w:t>самообследования</w:t>
      </w:r>
      <w:proofErr w:type="spellEnd"/>
      <w:r w:rsidRPr="00710E60">
        <w:rPr>
          <w:rFonts w:ascii="Times New Roman" w:hAnsi="Times New Roman"/>
          <w:sz w:val="28"/>
          <w:szCs w:val="28"/>
        </w:rPr>
        <w:t xml:space="preserve">, обеспечение </w:t>
      </w:r>
      <w:proofErr w:type="gramStart"/>
      <w:r w:rsidRPr="00710E60">
        <w:rPr>
          <w:rFonts w:ascii="Times New Roman" w:hAnsi="Times New Roman"/>
          <w:sz w:val="28"/>
          <w:szCs w:val="28"/>
        </w:rPr>
        <w:t>функционирования внутренней системы оценки качества образования</w:t>
      </w:r>
      <w:proofErr w:type="gramEnd"/>
      <w:r w:rsidRPr="00710E60">
        <w:rPr>
          <w:rFonts w:ascii="Times New Roman" w:hAnsi="Times New Roman"/>
          <w:sz w:val="28"/>
          <w:szCs w:val="28"/>
        </w:rPr>
        <w:t>;</w:t>
      </w:r>
    </w:p>
    <w:p w:rsidR="00387FB6" w:rsidRPr="00710E60" w:rsidRDefault="00387FB6" w:rsidP="00025556">
      <w:pPr>
        <w:spacing w:after="0" w:line="240" w:lineRule="auto"/>
        <w:ind w:firstLine="710"/>
        <w:jc w:val="both"/>
        <w:rPr>
          <w:rFonts w:ascii="Times New Roman" w:hAnsi="Times New Roman"/>
          <w:bCs/>
          <w:iCs/>
          <w:sz w:val="28"/>
          <w:szCs w:val="28"/>
        </w:rPr>
      </w:pPr>
      <w:r w:rsidRPr="00710E60">
        <w:rPr>
          <w:rFonts w:ascii="Times New Roman" w:hAnsi="Times New Roman"/>
          <w:sz w:val="28"/>
          <w:szCs w:val="28"/>
        </w:rPr>
        <w:t xml:space="preserve">3.2.9.обеспечение создания и ведения официального сайта </w:t>
      </w:r>
      <w:r w:rsidRPr="00710E60">
        <w:rPr>
          <w:rFonts w:ascii="Times New Roman" w:hAnsi="Times New Roman"/>
          <w:color w:val="000000"/>
          <w:spacing w:val="-3"/>
          <w:sz w:val="28"/>
          <w:szCs w:val="28"/>
        </w:rPr>
        <w:t>Бюджетного</w:t>
      </w:r>
      <w:r w:rsidRPr="00710E60">
        <w:rPr>
          <w:rFonts w:ascii="Times New Roman" w:hAnsi="Times New Roman"/>
          <w:sz w:val="28"/>
          <w:szCs w:val="28"/>
        </w:rPr>
        <w:t xml:space="preserve"> учреждения в сети «Интернет»;</w:t>
      </w:r>
    </w:p>
    <w:p w:rsidR="00387FB6" w:rsidRPr="00F72B0C" w:rsidRDefault="00387FB6" w:rsidP="00025556">
      <w:pPr>
        <w:spacing w:after="0" w:line="240" w:lineRule="auto"/>
        <w:ind w:firstLine="568"/>
        <w:jc w:val="both"/>
        <w:rPr>
          <w:rFonts w:ascii="Times New Roman" w:hAnsi="Times New Roman"/>
          <w:bCs/>
          <w:iCs/>
          <w:sz w:val="28"/>
          <w:szCs w:val="28"/>
        </w:rPr>
      </w:pPr>
      <w:r w:rsidRPr="00710E60">
        <w:rPr>
          <w:rFonts w:ascii="Times New Roman" w:hAnsi="Times New Roman"/>
          <w:bCs/>
          <w:iCs/>
          <w:sz w:val="28"/>
          <w:szCs w:val="28"/>
        </w:rPr>
        <w:t xml:space="preserve"> 3.2.10. принятие локальных нормативных актов по основным вопросам организации и осуществления образовательной деятельности, в том числе регламентирующие:</w:t>
      </w:r>
      <w:r>
        <w:rPr>
          <w:rFonts w:ascii="Times New Roman" w:hAnsi="Times New Roman"/>
          <w:bCs/>
          <w:iCs/>
          <w:sz w:val="28"/>
          <w:szCs w:val="28"/>
        </w:rPr>
        <w:t xml:space="preserve"> </w:t>
      </w:r>
      <w:r w:rsidRPr="00710E60">
        <w:rPr>
          <w:rFonts w:ascii="Times New Roman" w:hAnsi="Times New Roman"/>
          <w:bCs/>
          <w:iCs/>
          <w:sz w:val="28"/>
          <w:szCs w:val="28"/>
        </w:rPr>
        <w:t>правила приема обучающихся;</w:t>
      </w:r>
      <w:r>
        <w:rPr>
          <w:rFonts w:ascii="Times New Roman" w:hAnsi="Times New Roman"/>
          <w:bCs/>
          <w:iCs/>
          <w:sz w:val="28"/>
          <w:szCs w:val="28"/>
        </w:rPr>
        <w:t xml:space="preserve"> </w:t>
      </w:r>
      <w:r w:rsidRPr="00710E60">
        <w:rPr>
          <w:rFonts w:ascii="Times New Roman" w:hAnsi="Times New Roman"/>
          <w:bCs/>
          <w:iCs/>
          <w:sz w:val="28"/>
          <w:szCs w:val="28"/>
        </w:rPr>
        <w:t>правила   приёма воспитанников дошкольных групп;</w:t>
      </w:r>
      <w:r>
        <w:rPr>
          <w:rFonts w:ascii="Times New Roman" w:hAnsi="Times New Roman"/>
          <w:bCs/>
          <w:iCs/>
          <w:sz w:val="28"/>
          <w:szCs w:val="28"/>
        </w:rPr>
        <w:t xml:space="preserve"> </w:t>
      </w:r>
      <w:r w:rsidRPr="00710E60">
        <w:rPr>
          <w:rFonts w:ascii="Times New Roman" w:hAnsi="Times New Roman"/>
          <w:bCs/>
          <w:iCs/>
          <w:sz w:val="28"/>
          <w:szCs w:val="28"/>
        </w:rPr>
        <w:t>режим  занятий  обучающихся;</w:t>
      </w:r>
      <w:r>
        <w:rPr>
          <w:rFonts w:ascii="Times New Roman" w:hAnsi="Times New Roman"/>
          <w:bCs/>
          <w:iCs/>
          <w:sz w:val="28"/>
          <w:szCs w:val="28"/>
        </w:rPr>
        <w:t xml:space="preserve"> </w:t>
      </w:r>
      <w:r w:rsidRPr="00710E60">
        <w:rPr>
          <w:rFonts w:ascii="Times New Roman" w:hAnsi="Times New Roman"/>
          <w:bCs/>
          <w:iCs/>
          <w:sz w:val="28"/>
          <w:szCs w:val="28"/>
        </w:rPr>
        <w:t>режим занятий  воспитанников дошкольных групп;</w:t>
      </w:r>
      <w:r>
        <w:rPr>
          <w:rFonts w:ascii="Times New Roman" w:hAnsi="Times New Roman"/>
          <w:bCs/>
          <w:iCs/>
          <w:sz w:val="28"/>
          <w:szCs w:val="28"/>
        </w:rPr>
        <w:t xml:space="preserve"> </w:t>
      </w:r>
      <w:r w:rsidRPr="00710E60">
        <w:rPr>
          <w:rFonts w:ascii="Times New Roman" w:hAnsi="Times New Roman"/>
          <w:bCs/>
          <w:iCs/>
          <w:sz w:val="28"/>
          <w:szCs w:val="28"/>
        </w:rPr>
        <w:t>формы, периодичность и порядок текущего контроля успеваемости и промежуточной аттестации обучающихся;</w:t>
      </w:r>
      <w:r>
        <w:rPr>
          <w:rFonts w:ascii="Times New Roman" w:hAnsi="Times New Roman"/>
          <w:bCs/>
          <w:iCs/>
          <w:sz w:val="28"/>
          <w:szCs w:val="28"/>
        </w:rPr>
        <w:t xml:space="preserve"> </w:t>
      </w:r>
      <w:r w:rsidRPr="00710E60">
        <w:rPr>
          <w:rFonts w:ascii="Times New Roman" w:hAnsi="Times New Roman"/>
          <w:bCs/>
          <w:iCs/>
          <w:sz w:val="28"/>
          <w:szCs w:val="28"/>
        </w:rPr>
        <w:t xml:space="preserve">порядок и основания перевода, отчисления и </w:t>
      </w:r>
      <w:proofErr w:type="gramStart"/>
      <w:r w:rsidRPr="00710E60">
        <w:rPr>
          <w:rFonts w:ascii="Times New Roman" w:hAnsi="Times New Roman"/>
          <w:bCs/>
          <w:iCs/>
          <w:sz w:val="28"/>
          <w:szCs w:val="28"/>
        </w:rPr>
        <w:t>восстановления</w:t>
      </w:r>
      <w:proofErr w:type="gramEnd"/>
      <w:r w:rsidRPr="00710E60">
        <w:rPr>
          <w:rFonts w:ascii="Times New Roman" w:hAnsi="Times New Roman"/>
          <w:bCs/>
          <w:iCs/>
          <w:sz w:val="28"/>
          <w:szCs w:val="28"/>
        </w:rPr>
        <w:t xml:space="preserve"> обучающихся  и воспитанников, порядок оформления возникновения, приостановления и прекращения отношений между </w:t>
      </w:r>
      <w:r w:rsidRPr="00710E60">
        <w:rPr>
          <w:rFonts w:ascii="Times New Roman" w:hAnsi="Times New Roman"/>
          <w:color w:val="000000"/>
          <w:spacing w:val="-3"/>
          <w:sz w:val="28"/>
          <w:szCs w:val="28"/>
        </w:rPr>
        <w:t>Бюджетным</w:t>
      </w:r>
      <w:r w:rsidRPr="00710E60">
        <w:rPr>
          <w:rFonts w:ascii="Times New Roman" w:hAnsi="Times New Roman"/>
          <w:sz w:val="28"/>
          <w:szCs w:val="28"/>
        </w:rPr>
        <w:t xml:space="preserve"> учреждением </w:t>
      </w:r>
      <w:r w:rsidRPr="00710E60">
        <w:rPr>
          <w:rFonts w:ascii="Times New Roman" w:hAnsi="Times New Roman"/>
          <w:bCs/>
          <w:iCs/>
          <w:sz w:val="28"/>
          <w:szCs w:val="28"/>
        </w:rPr>
        <w:t>и обучающимися и (или) родителями (законными представителями) несовершеннолетних обучающихся;</w:t>
      </w:r>
      <w:r>
        <w:rPr>
          <w:rFonts w:ascii="Times New Roman" w:hAnsi="Times New Roman"/>
          <w:bCs/>
          <w:iCs/>
          <w:sz w:val="28"/>
          <w:szCs w:val="28"/>
        </w:rPr>
        <w:t xml:space="preserve"> </w:t>
      </w:r>
      <w:r w:rsidRPr="00710E60">
        <w:rPr>
          <w:rFonts w:ascii="Times New Roman" w:hAnsi="Times New Roman"/>
          <w:bCs/>
          <w:iCs/>
          <w:sz w:val="28"/>
          <w:szCs w:val="28"/>
        </w:rPr>
        <w:t>порядок об условном обучении;</w:t>
      </w:r>
      <w:r>
        <w:rPr>
          <w:rFonts w:ascii="Times New Roman" w:hAnsi="Times New Roman"/>
          <w:bCs/>
          <w:iCs/>
          <w:sz w:val="28"/>
          <w:szCs w:val="28"/>
        </w:rPr>
        <w:t xml:space="preserve"> </w:t>
      </w:r>
      <w:r w:rsidRPr="00710E60">
        <w:rPr>
          <w:rFonts w:ascii="Times New Roman" w:hAnsi="Times New Roman"/>
          <w:bCs/>
          <w:iCs/>
          <w:sz w:val="28"/>
          <w:szCs w:val="28"/>
        </w:rPr>
        <w:t>порядок и формы проведения итоговой аттестации;</w:t>
      </w:r>
      <w:r>
        <w:rPr>
          <w:rFonts w:ascii="Times New Roman" w:hAnsi="Times New Roman"/>
          <w:bCs/>
          <w:iCs/>
          <w:sz w:val="28"/>
          <w:szCs w:val="28"/>
        </w:rPr>
        <w:t xml:space="preserve"> </w:t>
      </w:r>
      <w:r w:rsidRPr="00710E60">
        <w:rPr>
          <w:rFonts w:ascii="Times New Roman" w:hAnsi="Times New Roman"/>
          <w:bCs/>
          <w:iCs/>
          <w:sz w:val="28"/>
          <w:szCs w:val="28"/>
        </w:rPr>
        <w:t>порядок выдачи документа об образовании.</w:t>
      </w:r>
    </w:p>
    <w:p w:rsidR="00387FB6" w:rsidRPr="00710E60" w:rsidRDefault="00387FB6" w:rsidP="00025556">
      <w:pPr>
        <w:shd w:val="clear" w:color="auto" w:fill="FFFFFF"/>
        <w:tabs>
          <w:tab w:val="left" w:pos="936"/>
        </w:tab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pacing w:val="-3"/>
          <w:sz w:val="28"/>
          <w:szCs w:val="28"/>
        </w:rPr>
        <w:lastRenderedPageBreak/>
        <w:t>3.3.</w:t>
      </w:r>
      <w:r w:rsidRPr="00710E60">
        <w:rPr>
          <w:rFonts w:ascii="Times New Roman" w:hAnsi="Times New Roman"/>
          <w:color w:val="000000"/>
          <w:sz w:val="28"/>
          <w:szCs w:val="28"/>
        </w:rPr>
        <w:t xml:space="preserve"> </w:t>
      </w:r>
      <w:r w:rsidRPr="00710E60">
        <w:rPr>
          <w:rFonts w:ascii="Times New Roman" w:hAnsi="Times New Roman"/>
          <w:color w:val="000000"/>
          <w:spacing w:val="-3"/>
          <w:sz w:val="28"/>
          <w:szCs w:val="28"/>
        </w:rPr>
        <w:t>Бюджетное</w:t>
      </w:r>
      <w:r w:rsidRPr="00710E60">
        <w:rPr>
          <w:rFonts w:ascii="Times New Roman" w:hAnsi="Times New Roman"/>
          <w:sz w:val="28"/>
          <w:szCs w:val="28"/>
        </w:rPr>
        <w:t xml:space="preserve">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w:t>
      </w:r>
      <w:proofErr w:type="gramStart"/>
      <w:r w:rsidRPr="00710E60">
        <w:rPr>
          <w:rFonts w:ascii="Times New Roman" w:hAnsi="Times New Roman"/>
          <w:sz w:val="28"/>
          <w:szCs w:val="28"/>
        </w:rPr>
        <w:t>оздоровления</w:t>
      </w:r>
      <w:proofErr w:type="gramEnd"/>
      <w:r w:rsidRPr="00710E60">
        <w:rPr>
          <w:rFonts w:ascii="Times New Roman" w:hAnsi="Times New Roman"/>
          <w:sz w:val="28"/>
          <w:szCs w:val="28"/>
        </w:rPr>
        <w:t xml:space="preserve"> обучающихся в каникулярное время (с  дневным пребыванием).</w:t>
      </w:r>
    </w:p>
    <w:p w:rsidR="00387FB6" w:rsidRPr="00710E60" w:rsidRDefault="00387FB6" w:rsidP="00025556">
      <w:pPr>
        <w:shd w:val="clear" w:color="auto" w:fill="FFFFFF"/>
        <w:tabs>
          <w:tab w:val="left" w:pos="936"/>
        </w:tabs>
        <w:spacing w:after="0" w:line="240" w:lineRule="auto"/>
        <w:ind w:firstLine="568"/>
        <w:jc w:val="both"/>
        <w:rPr>
          <w:rFonts w:ascii="Times New Roman" w:hAnsi="Times New Roman"/>
          <w:iCs/>
          <w:color w:val="000000"/>
          <w:spacing w:val="-4"/>
          <w:sz w:val="28"/>
          <w:szCs w:val="28"/>
        </w:rPr>
      </w:pPr>
      <w:r>
        <w:rPr>
          <w:rFonts w:ascii="Times New Roman" w:hAnsi="Times New Roman"/>
          <w:color w:val="000000"/>
          <w:sz w:val="28"/>
          <w:szCs w:val="28"/>
        </w:rPr>
        <w:t xml:space="preserve"> </w:t>
      </w:r>
      <w:r w:rsidRPr="00710E60">
        <w:rPr>
          <w:rFonts w:ascii="Times New Roman" w:hAnsi="Times New Roman"/>
          <w:color w:val="000000"/>
          <w:sz w:val="28"/>
          <w:szCs w:val="28"/>
        </w:rPr>
        <w:t xml:space="preserve">3.4.  </w:t>
      </w:r>
      <w:r w:rsidRPr="00710E60">
        <w:rPr>
          <w:rFonts w:ascii="Times New Roman" w:hAnsi="Times New Roman"/>
          <w:color w:val="000000"/>
          <w:spacing w:val="1"/>
          <w:sz w:val="28"/>
          <w:szCs w:val="28"/>
        </w:rPr>
        <w:t xml:space="preserve">Основными целями деятельности Бюджетного учреждения являются: </w:t>
      </w:r>
    </w:p>
    <w:p w:rsidR="00387FB6" w:rsidRPr="00710E60" w:rsidRDefault="00387FB6" w:rsidP="00025556">
      <w:pPr>
        <w:shd w:val="clear" w:color="auto" w:fill="FFFFFF"/>
        <w:tabs>
          <w:tab w:val="left" w:pos="-284"/>
        </w:tabs>
        <w:spacing w:after="0" w:line="240" w:lineRule="auto"/>
        <w:jc w:val="both"/>
        <w:rPr>
          <w:rFonts w:ascii="Times New Roman" w:hAnsi="Times New Roman"/>
          <w:iCs/>
          <w:color w:val="000000"/>
          <w:spacing w:val="-4"/>
          <w:sz w:val="28"/>
          <w:szCs w:val="28"/>
        </w:rPr>
      </w:pPr>
      <w:r>
        <w:rPr>
          <w:rFonts w:ascii="Times New Roman" w:hAnsi="Times New Roman"/>
          <w:iCs/>
          <w:color w:val="000000"/>
          <w:spacing w:val="-4"/>
          <w:sz w:val="28"/>
          <w:szCs w:val="28"/>
        </w:rPr>
        <w:t xml:space="preserve">          3.4.1.</w:t>
      </w:r>
      <w:r w:rsidRPr="00710E60">
        <w:rPr>
          <w:rFonts w:ascii="Times New Roman" w:hAnsi="Times New Roman"/>
          <w:iCs/>
          <w:color w:val="000000"/>
          <w:spacing w:val="-4"/>
          <w:sz w:val="28"/>
          <w:szCs w:val="28"/>
        </w:rPr>
        <w:t>формирование общей культуры личности обучающихся и воспитанников на основе обязательного минимума содержания общеобразовательных программ, их адаптации к жизни в обществе;</w:t>
      </w:r>
    </w:p>
    <w:p w:rsidR="00387FB6" w:rsidRPr="00710E60" w:rsidRDefault="00387FB6" w:rsidP="00025556">
      <w:pPr>
        <w:shd w:val="clear" w:color="auto" w:fill="FFFFFF"/>
        <w:tabs>
          <w:tab w:val="left" w:pos="-284"/>
        </w:tabs>
        <w:spacing w:after="0" w:line="240" w:lineRule="auto"/>
        <w:ind w:firstLine="568"/>
        <w:jc w:val="both"/>
        <w:rPr>
          <w:rFonts w:ascii="Times New Roman" w:hAnsi="Times New Roman"/>
          <w:iCs/>
          <w:color w:val="000000"/>
          <w:spacing w:val="-4"/>
          <w:sz w:val="28"/>
          <w:szCs w:val="28"/>
        </w:rPr>
      </w:pPr>
      <w:r>
        <w:rPr>
          <w:rFonts w:ascii="Times New Roman" w:hAnsi="Times New Roman"/>
          <w:iCs/>
          <w:color w:val="000000"/>
          <w:spacing w:val="-4"/>
          <w:sz w:val="28"/>
          <w:szCs w:val="28"/>
        </w:rPr>
        <w:t xml:space="preserve">  3.4.2.</w:t>
      </w:r>
      <w:r w:rsidRPr="00710E60">
        <w:rPr>
          <w:rFonts w:ascii="Times New Roman" w:hAnsi="Times New Roman"/>
          <w:iCs/>
          <w:color w:val="000000"/>
          <w:spacing w:val="-4"/>
          <w:sz w:val="28"/>
          <w:szCs w:val="28"/>
        </w:rPr>
        <w:t xml:space="preserve">формирование интеллектуально-творческой, нравственной личности обучающихся  по образовательным программам, обеспечивающим формирование и развитие универсальных навыков умственного </w:t>
      </w:r>
      <w:proofErr w:type="gramStart"/>
      <w:r w:rsidRPr="00710E60">
        <w:rPr>
          <w:rFonts w:ascii="Times New Roman" w:hAnsi="Times New Roman"/>
          <w:iCs/>
          <w:color w:val="000000"/>
          <w:spacing w:val="-4"/>
          <w:sz w:val="28"/>
          <w:szCs w:val="28"/>
        </w:rPr>
        <w:t>труда</w:t>
      </w:r>
      <w:proofErr w:type="gramEnd"/>
      <w:r w:rsidRPr="00710E60">
        <w:rPr>
          <w:rFonts w:ascii="Times New Roman" w:hAnsi="Times New Roman"/>
          <w:iCs/>
          <w:color w:val="000000"/>
          <w:spacing w:val="-4"/>
          <w:sz w:val="28"/>
          <w:szCs w:val="28"/>
        </w:rPr>
        <w:t xml:space="preserve"> и повышенную мотивацию к учению;</w:t>
      </w:r>
    </w:p>
    <w:p w:rsidR="00387FB6" w:rsidRPr="00710E60" w:rsidRDefault="00387FB6" w:rsidP="00025556">
      <w:pPr>
        <w:shd w:val="clear" w:color="auto" w:fill="FFFFFF"/>
        <w:tabs>
          <w:tab w:val="left" w:pos="709"/>
          <w:tab w:val="left" w:pos="1134"/>
        </w:tabs>
        <w:spacing w:after="0" w:line="240" w:lineRule="auto"/>
        <w:ind w:firstLine="568"/>
        <w:jc w:val="both"/>
        <w:rPr>
          <w:rFonts w:ascii="Times New Roman" w:hAnsi="Times New Roman"/>
          <w:spacing w:val="-3"/>
          <w:sz w:val="28"/>
          <w:szCs w:val="28"/>
        </w:rPr>
      </w:pPr>
      <w:r>
        <w:rPr>
          <w:rFonts w:ascii="Times New Roman" w:hAnsi="Times New Roman"/>
          <w:iCs/>
          <w:color w:val="000000"/>
          <w:spacing w:val="-4"/>
          <w:sz w:val="28"/>
          <w:szCs w:val="28"/>
        </w:rPr>
        <w:t xml:space="preserve">  3.4.3.</w:t>
      </w:r>
      <w:r w:rsidRPr="00710E60">
        <w:rPr>
          <w:rFonts w:ascii="Times New Roman" w:hAnsi="Times New Roman"/>
          <w:iCs/>
          <w:color w:val="000000"/>
          <w:spacing w:val="-4"/>
          <w:sz w:val="28"/>
          <w:szCs w:val="28"/>
        </w:rPr>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обучающихся  и  воспитанников.</w:t>
      </w:r>
    </w:p>
    <w:p w:rsidR="00387FB6" w:rsidRPr="00710E60" w:rsidRDefault="00387FB6" w:rsidP="00025556">
      <w:pPr>
        <w:shd w:val="clear" w:color="auto" w:fill="FFFFFF"/>
        <w:tabs>
          <w:tab w:val="left" w:pos="851"/>
          <w:tab w:val="left" w:pos="993"/>
        </w:tabs>
        <w:spacing w:after="0" w:line="240" w:lineRule="auto"/>
        <w:ind w:firstLine="568"/>
        <w:jc w:val="both"/>
        <w:rPr>
          <w:rFonts w:ascii="Times New Roman" w:hAnsi="Times New Roman"/>
          <w:color w:val="000000"/>
          <w:spacing w:val="-4"/>
          <w:sz w:val="28"/>
          <w:szCs w:val="28"/>
        </w:rPr>
      </w:pPr>
      <w:r>
        <w:rPr>
          <w:rFonts w:ascii="Times New Roman" w:hAnsi="Times New Roman"/>
          <w:spacing w:val="-3"/>
          <w:sz w:val="28"/>
          <w:szCs w:val="28"/>
        </w:rPr>
        <w:t xml:space="preserve">  </w:t>
      </w:r>
      <w:r w:rsidRPr="00710E60">
        <w:rPr>
          <w:rFonts w:ascii="Times New Roman" w:hAnsi="Times New Roman"/>
          <w:spacing w:val="-3"/>
          <w:sz w:val="28"/>
          <w:szCs w:val="28"/>
        </w:rPr>
        <w:t>3.5.</w:t>
      </w:r>
      <w:r w:rsidRPr="00710E60">
        <w:rPr>
          <w:rFonts w:ascii="Times New Roman" w:hAnsi="Times New Roman"/>
          <w:sz w:val="28"/>
          <w:szCs w:val="28"/>
        </w:rPr>
        <w:t xml:space="preserve"> </w:t>
      </w:r>
      <w:r w:rsidRPr="00710E60">
        <w:rPr>
          <w:rFonts w:ascii="Times New Roman" w:hAnsi="Times New Roman"/>
          <w:spacing w:val="2"/>
          <w:sz w:val="28"/>
          <w:szCs w:val="28"/>
        </w:rPr>
        <w:t xml:space="preserve">Для достижения целей, указанных в настоящем Уставе, Бюджетное учреждение может осуществлять  виды </w:t>
      </w:r>
      <w:proofErr w:type="gramStart"/>
      <w:r w:rsidRPr="00710E60">
        <w:rPr>
          <w:rFonts w:ascii="Times New Roman" w:hAnsi="Times New Roman"/>
          <w:spacing w:val="2"/>
          <w:sz w:val="28"/>
          <w:szCs w:val="28"/>
        </w:rPr>
        <w:t>деятельности</w:t>
      </w:r>
      <w:proofErr w:type="gramEnd"/>
      <w:r w:rsidRPr="00710E60">
        <w:rPr>
          <w:rFonts w:ascii="Times New Roman" w:hAnsi="Times New Roman"/>
          <w:spacing w:val="2"/>
          <w:sz w:val="28"/>
          <w:szCs w:val="28"/>
        </w:rPr>
        <w:t xml:space="preserve"> приносящие  доход по </w:t>
      </w:r>
      <w:r w:rsidRPr="00710E60">
        <w:rPr>
          <w:rFonts w:ascii="Times New Roman" w:hAnsi="Times New Roman"/>
          <w:sz w:val="28"/>
          <w:szCs w:val="28"/>
        </w:rPr>
        <w:t>реализации  дополнительных образовательных программ и оказанию дополнительных образовательных услуг, за пределами основных образовательных программ.</w:t>
      </w:r>
    </w:p>
    <w:p w:rsidR="00387FB6" w:rsidRPr="00710E60" w:rsidRDefault="00387FB6" w:rsidP="00025556">
      <w:pPr>
        <w:shd w:val="clear" w:color="auto" w:fill="FFFFFF"/>
        <w:tabs>
          <w:tab w:val="left" w:pos="1030"/>
        </w:tabs>
        <w:spacing w:after="0" w:line="240" w:lineRule="auto"/>
        <w:ind w:firstLine="568"/>
        <w:jc w:val="both"/>
        <w:rPr>
          <w:rFonts w:ascii="Times New Roman" w:hAnsi="Times New Roman"/>
          <w:color w:val="000000"/>
          <w:spacing w:val="2"/>
          <w:sz w:val="28"/>
          <w:szCs w:val="28"/>
        </w:rPr>
      </w:pPr>
      <w:r>
        <w:rPr>
          <w:rFonts w:ascii="Times New Roman" w:hAnsi="Times New Roman"/>
          <w:color w:val="000000"/>
          <w:spacing w:val="-4"/>
          <w:sz w:val="28"/>
          <w:szCs w:val="28"/>
        </w:rPr>
        <w:t xml:space="preserve">  </w:t>
      </w:r>
      <w:r w:rsidRPr="00710E60">
        <w:rPr>
          <w:rFonts w:ascii="Times New Roman" w:hAnsi="Times New Roman"/>
          <w:color w:val="000000"/>
          <w:spacing w:val="-4"/>
          <w:sz w:val="28"/>
          <w:szCs w:val="28"/>
        </w:rPr>
        <w:t>3.6.</w:t>
      </w:r>
      <w:r w:rsidRPr="00710E60">
        <w:rPr>
          <w:rFonts w:ascii="Times New Roman" w:hAnsi="Times New Roman"/>
          <w:color w:val="000000"/>
          <w:sz w:val="28"/>
          <w:szCs w:val="28"/>
        </w:rPr>
        <w:t xml:space="preserve"> </w:t>
      </w:r>
      <w:r w:rsidRPr="00710E60">
        <w:rPr>
          <w:rFonts w:ascii="Times New Roman" w:hAnsi="Times New Roman"/>
          <w:color w:val="000000"/>
          <w:spacing w:val="-2"/>
          <w:sz w:val="28"/>
          <w:szCs w:val="28"/>
        </w:rPr>
        <w:t xml:space="preserve">Муниципальные задания для Бюджетного учреждения в соответствии </w:t>
      </w:r>
      <w:r w:rsidRPr="00710E60">
        <w:rPr>
          <w:rFonts w:ascii="Times New Roman" w:hAnsi="Times New Roman"/>
          <w:color w:val="000000"/>
          <w:spacing w:val="3"/>
          <w:sz w:val="28"/>
          <w:szCs w:val="28"/>
        </w:rPr>
        <w:t xml:space="preserve">с предусмотренными настоящим Уставом, основными видами </w:t>
      </w:r>
      <w:r w:rsidRPr="00710E60">
        <w:rPr>
          <w:rFonts w:ascii="Times New Roman" w:hAnsi="Times New Roman"/>
          <w:color w:val="000000"/>
          <w:spacing w:val="4"/>
          <w:sz w:val="28"/>
          <w:szCs w:val="28"/>
        </w:rPr>
        <w:t xml:space="preserve">деятельности формирует и утверждает орган, осуществляющий функции и </w:t>
      </w:r>
      <w:r w:rsidRPr="00710E60">
        <w:rPr>
          <w:rFonts w:ascii="Times New Roman" w:hAnsi="Times New Roman"/>
          <w:color w:val="000000"/>
          <w:spacing w:val="-2"/>
          <w:sz w:val="28"/>
          <w:szCs w:val="28"/>
        </w:rPr>
        <w:t>полномочия учредителя.</w:t>
      </w:r>
    </w:p>
    <w:p w:rsidR="00387FB6" w:rsidRPr="00710E60" w:rsidRDefault="00387FB6" w:rsidP="00025556">
      <w:pPr>
        <w:shd w:val="clear" w:color="auto" w:fill="FFFFFF"/>
        <w:spacing w:after="0" w:line="240" w:lineRule="auto"/>
        <w:jc w:val="both"/>
        <w:rPr>
          <w:rFonts w:ascii="Times New Roman" w:hAnsi="Times New Roman"/>
          <w:color w:val="000000"/>
          <w:spacing w:val="-6"/>
          <w:sz w:val="28"/>
          <w:szCs w:val="28"/>
        </w:rPr>
      </w:pPr>
      <w:r w:rsidRPr="00710E60">
        <w:rPr>
          <w:rFonts w:ascii="Times New Roman" w:hAnsi="Times New Roman"/>
          <w:color w:val="000000"/>
          <w:spacing w:val="2"/>
          <w:sz w:val="28"/>
          <w:szCs w:val="28"/>
        </w:rPr>
        <w:t xml:space="preserve">Бюджетное учреждение не вправе отказаться от выполнения </w:t>
      </w:r>
      <w:r w:rsidRPr="00710E60">
        <w:rPr>
          <w:rFonts w:ascii="Times New Roman" w:hAnsi="Times New Roman"/>
          <w:color w:val="000000"/>
          <w:spacing w:val="-2"/>
          <w:sz w:val="28"/>
          <w:szCs w:val="28"/>
        </w:rPr>
        <w:t>муниципального задания.</w:t>
      </w:r>
    </w:p>
    <w:p w:rsidR="00387FB6" w:rsidRPr="00710E60" w:rsidRDefault="00387FB6" w:rsidP="00025556">
      <w:pPr>
        <w:shd w:val="clear" w:color="auto" w:fill="FFFFFF"/>
        <w:tabs>
          <w:tab w:val="left" w:pos="1296"/>
        </w:tabs>
        <w:spacing w:after="0" w:line="240" w:lineRule="auto"/>
        <w:ind w:firstLine="568"/>
        <w:jc w:val="both"/>
        <w:rPr>
          <w:rFonts w:ascii="Times New Roman" w:hAnsi="Times New Roman"/>
          <w:color w:val="000000"/>
          <w:spacing w:val="-4"/>
          <w:sz w:val="28"/>
          <w:szCs w:val="28"/>
        </w:rPr>
      </w:pPr>
      <w:r>
        <w:rPr>
          <w:rFonts w:ascii="Times New Roman" w:hAnsi="Times New Roman"/>
          <w:color w:val="000000"/>
          <w:spacing w:val="-6"/>
          <w:sz w:val="28"/>
          <w:szCs w:val="28"/>
        </w:rPr>
        <w:t xml:space="preserve">  </w:t>
      </w:r>
      <w:r w:rsidRPr="00710E60">
        <w:rPr>
          <w:rFonts w:ascii="Times New Roman" w:hAnsi="Times New Roman"/>
          <w:color w:val="000000"/>
          <w:spacing w:val="-6"/>
          <w:sz w:val="28"/>
          <w:szCs w:val="28"/>
        </w:rPr>
        <w:t>3.7.</w:t>
      </w:r>
      <w:r w:rsidRPr="00710E60">
        <w:rPr>
          <w:rFonts w:ascii="Times New Roman" w:hAnsi="Times New Roman"/>
          <w:color w:val="000000"/>
          <w:sz w:val="28"/>
          <w:szCs w:val="28"/>
        </w:rPr>
        <w:t xml:space="preserve"> </w:t>
      </w:r>
      <w:proofErr w:type="gramStart"/>
      <w:r w:rsidRPr="00710E60">
        <w:rPr>
          <w:rFonts w:ascii="Times New Roman" w:hAnsi="Times New Roman"/>
          <w:color w:val="000000"/>
          <w:sz w:val="28"/>
          <w:szCs w:val="28"/>
        </w:rPr>
        <w:t xml:space="preserve">Бюджетное учреждение вправе сверх установленного </w:t>
      </w:r>
      <w:r w:rsidRPr="00710E60">
        <w:rPr>
          <w:rFonts w:ascii="Times New Roman" w:hAnsi="Times New Roman"/>
          <w:color w:val="000000"/>
          <w:spacing w:val="6"/>
          <w:sz w:val="28"/>
          <w:szCs w:val="28"/>
        </w:rPr>
        <w:t xml:space="preserve">муниципального задания, а также в случаях, определенных федеральными </w:t>
      </w:r>
      <w:r w:rsidRPr="00710E60">
        <w:rPr>
          <w:rFonts w:ascii="Times New Roman" w:hAnsi="Times New Roman"/>
          <w:color w:val="000000"/>
          <w:spacing w:val="2"/>
          <w:sz w:val="28"/>
          <w:szCs w:val="28"/>
        </w:rPr>
        <w:t xml:space="preserve">законами, в пределах установленного муниципального задания выполнять работы, оказывать услуги, относящиеся к его основным видам деятельности, </w:t>
      </w:r>
      <w:r w:rsidRPr="00710E60">
        <w:rPr>
          <w:rFonts w:ascii="Times New Roman" w:hAnsi="Times New Roman"/>
          <w:color w:val="000000"/>
          <w:spacing w:val="5"/>
          <w:sz w:val="28"/>
          <w:szCs w:val="28"/>
        </w:rPr>
        <w:t xml:space="preserve">предусмотренным настоящим Уставом, положением в сферах, указанных в </w:t>
      </w:r>
      <w:r w:rsidRPr="00710E60">
        <w:rPr>
          <w:rFonts w:ascii="Times New Roman" w:hAnsi="Times New Roman"/>
          <w:color w:val="000000"/>
          <w:spacing w:val="2"/>
          <w:sz w:val="28"/>
          <w:szCs w:val="28"/>
        </w:rPr>
        <w:t xml:space="preserve">пункте 1.1 настоящего Устава, положения для граждан и юридических лиц за </w:t>
      </w:r>
      <w:r w:rsidRPr="00710E60">
        <w:rPr>
          <w:rFonts w:ascii="Times New Roman" w:hAnsi="Times New Roman"/>
          <w:color w:val="000000"/>
          <w:spacing w:val="1"/>
          <w:sz w:val="28"/>
          <w:szCs w:val="28"/>
        </w:rPr>
        <w:t>плату и на одинаковых при оказании одних и тех же услуг условиях</w:t>
      </w:r>
      <w:proofErr w:type="gramEnd"/>
      <w:r w:rsidRPr="00710E60">
        <w:rPr>
          <w:rFonts w:ascii="Times New Roman" w:hAnsi="Times New Roman"/>
          <w:color w:val="000000"/>
          <w:spacing w:val="1"/>
          <w:sz w:val="28"/>
          <w:szCs w:val="28"/>
        </w:rPr>
        <w:t xml:space="preserve">. Порядок </w:t>
      </w:r>
      <w:r w:rsidRPr="00710E60">
        <w:rPr>
          <w:rFonts w:ascii="Times New Roman" w:hAnsi="Times New Roman"/>
          <w:color w:val="000000"/>
          <w:spacing w:val="-2"/>
          <w:sz w:val="28"/>
          <w:szCs w:val="28"/>
        </w:rPr>
        <w:t xml:space="preserve">определения указанной платы устанавливается органом, осуществляющим </w:t>
      </w:r>
      <w:r w:rsidRPr="00710E60">
        <w:rPr>
          <w:rFonts w:ascii="Times New Roman" w:hAnsi="Times New Roman"/>
          <w:color w:val="000000"/>
          <w:sz w:val="28"/>
          <w:szCs w:val="28"/>
        </w:rPr>
        <w:t xml:space="preserve">функции и полномочия учредителя, если иное не предусмотрено федеральным </w:t>
      </w:r>
      <w:r w:rsidRPr="00710E60">
        <w:rPr>
          <w:rFonts w:ascii="Times New Roman" w:hAnsi="Times New Roman"/>
          <w:color w:val="000000"/>
          <w:spacing w:val="-4"/>
          <w:sz w:val="28"/>
          <w:szCs w:val="28"/>
        </w:rPr>
        <w:t>законом.</w:t>
      </w:r>
    </w:p>
    <w:p w:rsidR="00387FB6" w:rsidRPr="00033575" w:rsidRDefault="00387FB6" w:rsidP="00025556">
      <w:pPr>
        <w:spacing w:after="0" w:line="240" w:lineRule="auto"/>
        <w:ind w:left="-180"/>
        <w:jc w:val="center"/>
        <w:rPr>
          <w:rFonts w:ascii="Times New Roman" w:hAnsi="Times New Roman"/>
          <w:bCs/>
          <w:iCs/>
          <w:sz w:val="28"/>
          <w:szCs w:val="28"/>
        </w:rPr>
      </w:pPr>
      <w:r w:rsidRPr="00033575">
        <w:rPr>
          <w:rFonts w:ascii="Times New Roman" w:hAnsi="Times New Roman"/>
          <w:b/>
          <w:sz w:val="28"/>
          <w:szCs w:val="28"/>
        </w:rPr>
        <w:t>4. Порядок принятия локальных нормативных актов.</w:t>
      </w:r>
    </w:p>
    <w:p w:rsidR="00387FB6" w:rsidRPr="00710E60" w:rsidRDefault="00387FB6" w:rsidP="00025556">
      <w:pPr>
        <w:spacing w:after="0" w:line="240" w:lineRule="auto"/>
        <w:ind w:firstLine="720"/>
        <w:jc w:val="both"/>
        <w:rPr>
          <w:rFonts w:ascii="Times New Roman" w:hAnsi="Times New Roman"/>
          <w:sz w:val="28"/>
          <w:szCs w:val="28"/>
        </w:rPr>
      </w:pPr>
      <w:r w:rsidRPr="00033575">
        <w:rPr>
          <w:rFonts w:ascii="Times New Roman" w:hAnsi="Times New Roman"/>
          <w:bCs/>
          <w:iCs/>
          <w:sz w:val="28"/>
          <w:szCs w:val="28"/>
        </w:rPr>
        <w:t>4.1 Локальные нормативные акты</w:t>
      </w:r>
      <w:r w:rsidRPr="00033575">
        <w:rPr>
          <w:rFonts w:ascii="Times New Roman" w:hAnsi="Times New Roman"/>
          <w:sz w:val="28"/>
          <w:szCs w:val="28"/>
        </w:rPr>
        <w:t xml:space="preserve"> принимаются на заседании педсовета и утверждаются директором школы.</w:t>
      </w:r>
    </w:p>
    <w:p w:rsidR="00387FB6" w:rsidRPr="00710E60" w:rsidRDefault="00387FB6" w:rsidP="00025556">
      <w:pPr>
        <w:spacing w:after="0" w:line="240" w:lineRule="auto"/>
        <w:ind w:left="-180"/>
        <w:rPr>
          <w:rFonts w:ascii="Times New Roman" w:hAnsi="Times New Roman"/>
          <w:b/>
          <w:i/>
          <w:sz w:val="28"/>
          <w:szCs w:val="28"/>
        </w:rPr>
      </w:pPr>
      <w:r w:rsidRPr="00710E60">
        <w:rPr>
          <w:rFonts w:ascii="Times New Roman" w:hAnsi="Times New Roman"/>
          <w:b/>
          <w:sz w:val="28"/>
          <w:szCs w:val="28"/>
        </w:rPr>
        <w:t xml:space="preserve">                        5.</w:t>
      </w:r>
      <w:r w:rsidRPr="00710E60">
        <w:rPr>
          <w:rFonts w:ascii="Times New Roman" w:hAnsi="Times New Roman"/>
          <w:b/>
          <w:bCs/>
          <w:color w:val="000000"/>
          <w:spacing w:val="-3"/>
          <w:sz w:val="28"/>
          <w:szCs w:val="28"/>
        </w:rPr>
        <w:t xml:space="preserve"> Образовательная деятельность</w:t>
      </w:r>
    </w:p>
    <w:p w:rsidR="00387FB6" w:rsidRPr="00AF1CB9" w:rsidRDefault="00387FB6" w:rsidP="00487635">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710E60">
        <w:rPr>
          <w:rFonts w:ascii="Times New Roman" w:hAnsi="Times New Roman"/>
          <w:sz w:val="28"/>
          <w:szCs w:val="28"/>
        </w:rPr>
        <w:t>5.1. Бюджетное учреждение осуществляет образовательный процесс в соответствии с уровнями общего образования:</w:t>
      </w:r>
      <w:r>
        <w:rPr>
          <w:rFonts w:ascii="Times New Roman" w:hAnsi="Times New Roman"/>
          <w:sz w:val="28"/>
          <w:szCs w:val="28"/>
        </w:rPr>
        <w:t xml:space="preserve"> </w:t>
      </w:r>
      <w:r w:rsidRPr="00710E60">
        <w:rPr>
          <w:rFonts w:ascii="Times New Roman" w:hAnsi="Times New Roman"/>
          <w:sz w:val="28"/>
          <w:szCs w:val="28"/>
        </w:rPr>
        <w:t>дошкольное образование;</w:t>
      </w:r>
      <w:r>
        <w:rPr>
          <w:rFonts w:ascii="Times New Roman" w:hAnsi="Times New Roman"/>
          <w:sz w:val="28"/>
          <w:szCs w:val="28"/>
        </w:rPr>
        <w:t xml:space="preserve"> </w:t>
      </w:r>
      <w:r w:rsidRPr="00710E60">
        <w:rPr>
          <w:rFonts w:ascii="Times New Roman" w:hAnsi="Times New Roman"/>
          <w:sz w:val="28"/>
          <w:szCs w:val="28"/>
        </w:rPr>
        <w:t>начальное общее образование;</w:t>
      </w:r>
      <w:r>
        <w:rPr>
          <w:rFonts w:ascii="Times New Roman" w:hAnsi="Times New Roman"/>
          <w:sz w:val="28"/>
          <w:szCs w:val="28"/>
        </w:rPr>
        <w:t xml:space="preserve"> </w:t>
      </w:r>
      <w:r w:rsidRPr="00710E60">
        <w:rPr>
          <w:rFonts w:ascii="Times New Roman" w:hAnsi="Times New Roman"/>
          <w:sz w:val="28"/>
          <w:szCs w:val="28"/>
        </w:rPr>
        <w:t>основное общее образование;</w:t>
      </w:r>
      <w:r>
        <w:rPr>
          <w:rFonts w:ascii="Times New Roman" w:hAnsi="Times New Roman"/>
          <w:sz w:val="28"/>
          <w:szCs w:val="28"/>
        </w:rPr>
        <w:t xml:space="preserve"> </w:t>
      </w:r>
      <w:r w:rsidRPr="00710E60">
        <w:rPr>
          <w:rFonts w:ascii="Times New Roman" w:hAnsi="Times New Roman"/>
          <w:sz w:val="28"/>
          <w:szCs w:val="28"/>
        </w:rPr>
        <w:t>среднее общее образование.</w:t>
      </w:r>
    </w:p>
    <w:p w:rsidR="00387FB6" w:rsidRPr="00710E60" w:rsidRDefault="00387FB6" w:rsidP="00487635">
      <w:pPr>
        <w:tabs>
          <w:tab w:val="left" w:pos="540"/>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lastRenderedPageBreak/>
        <w:t xml:space="preserve">5.1.1. Дошкольное образование </w:t>
      </w:r>
    </w:p>
    <w:p w:rsidR="00387FB6" w:rsidRPr="00710E60" w:rsidRDefault="00387FB6" w:rsidP="00487635">
      <w:pPr>
        <w:tabs>
          <w:tab w:val="left" w:pos="540"/>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 xml:space="preserve"> </w:t>
      </w:r>
      <w:proofErr w:type="gramStart"/>
      <w:r w:rsidRPr="00710E60">
        <w:rPr>
          <w:rFonts w:ascii="Times New Roman" w:hAnsi="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387FB6" w:rsidRPr="00710E60" w:rsidRDefault="00387FB6" w:rsidP="00487635">
      <w:pPr>
        <w:tabs>
          <w:tab w:val="left" w:pos="540"/>
        </w:tabs>
        <w:suppressAutoHyphen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5.1.2.</w:t>
      </w:r>
      <w:r w:rsidRPr="00710E60">
        <w:rPr>
          <w:rFonts w:ascii="Times New Roman" w:hAnsi="Times New Roman"/>
          <w:color w:val="000000"/>
          <w:sz w:val="28"/>
          <w:szCs w:val="28"/>
        </w:rPr>
        <w:t xml:space="preserve">Начальное общее образование (нормативный срок освоения - 4 года) </w:t>
      </w:r>
      <w:r w:rsidRPr="00710E60">
        <w:rPr>
          <w:rFonts w:ascii="Times New Roman" w:hAnsi="Times New Roman"/>
          <w:sz w:val="28"/>
          <w:szCs w:val="28"/>
        </w:rPr>
        <w:t>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87FB6" w:rsidRPr="00710E60" w:rsidRDefault="00387FB6" w:rsidP="00487635">
      <w:pPr>
        <w:tabs>
          <w:tab w:val="left" w:pos="540"/>
        </w:tabs>
        <w:suppressAutoHyphens/>
        <w:spacing w:after="0" w:line="240" w:lineRule="auto"/>
        <w:ind w:firstLine="720"/>
        <w:jc w:val="both"/>
        <w:rPr>
          <w:rFonts w:ascii="Times New Roman" w:hAnsi="Times New Roman"/>
          <w:sz w:val="28"/>
          <w:szCs w:val="28"/>
        </w:rPr>
      </w:pPr>
      <w:r>
        <w:rPr>
          <w:rFonts w:ascii="Times New Roman" w:hAnsi="Times New Roman"/>
          <w:color w:val="000000"/>
          <w:sz w:val="28"/>
          <w:szCs w:val="28"/>
        </w:rPr>
        <w:t>5.1.3.</w:t>
      </w:r>
      <w:r w:rsidRPr="00710E60">
        <w:rPr>
          <w:rFonts w:ascii="Times New Roman" w:hAnsi="Times New Roman"/>
          <w:color w:val="000000"/>
          <w:sz w:val="28"/>
          <w:szCs w:val="28"/>
        </w:rPr>
        <w:t xml:space="preserve">Основное общее образование (нормативный срок освоения - 5 лет)  </w:t>
      </w:r>
      <w:r w:rsidRPr="00710E60">
        <w:rPr>
          <w:rFonts w:ascii="Times New Roman" w:hAnsi="Times New Roman"/>
          <w:sz w:val="28"/>
          <w:szCs w:val="28"/>
        </w:rPr>
        <w:t>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87FB6" w:rsidRPr="00710E60" w:rsidRDefault="00387FB6" w:rsidP="00487635">
      <w:pPr>
        <w:tabs>
          <w:tab w:val="left" w:pos="540"/>
        </w:tabs>
        <w:suppressAutoHyphens/>
        <w:spacing w:after="0" w:line="240" w:lineRule="auto"/>
        <w:ind w:firstLine="720"/>
        <w:jc w:val="both"/>
        <w:rPr>
          <w:rFonts w:ascii="Times New Roman" w:hAnsi="Times New Roman"/>
          <w:sz w:val="28"/>
          <w:szCs w:val="28"/>
        </w:rPr>
      </w:pPr>
      <w:r>
        <w:rPr>
          <w:rFonts w:ascii="Times New Roman" w:hAnsi="Times New Roman"/>
          <w:sz w:val="28"/>
          <w:szCs w:val="28"/>
        </w:rPr>
        <w:t>5.1.4.</w:t>
      </w:r>
      <w:r w:rsidRPr="00710E60">
        <w:rPr>
          <w:rFonts w:ascii="Times New Roman" w:hAnsi="Times New Roman"/>
          <w:sz w:val="28"/>
          <w:szCs w:val="28"/>
        </w:rPr>
        <w:t xml:space="preserve">Среднее общее образование </w:t>
      </w:r>
      <w:r w:rsidRPr="00710E60">
        <w:rPr>
          <w:rFonts w:ascii="Times New Roman" w:hAnsi="Times New Roman"/>
          <w:color w:val="000000"/>
          <w:sz w:val="28"/>
          <w:szCs w:val="28"/>
        </w:rPr>
        <w:t xml:space="preserve">(нормативный срок освоения – 2 года)  </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5.2. Образовательные программы начального общего, основного общего и среднего общего образования являются преемственными.</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5.3. Бюджетное учреждение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соответствующих лицензий.</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5.4. Бюджетное 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5.5. Бюджетное учреждение может осуществлять образовательную деятельность обучающихся  и  воспитанников  с ограниченными возможностями здоровья по адаптированным основным общеобразовательным программам, создавать специальные условия для получения образования указанными обучающимися.</w:t>
      </w:r>
    </w:p>
    <w:p w:rsidR="00387FB6" w:rsidRPr="00710E60" w:rsidRDefault="00387FB6" w:rsidP="00487635">
      <w:pPr>
        <w:spacing w:after="0" w:line="240" w:lineRule="auto"/>
        <w:ind w:firstLine="720"/>
        <w:jc w:val="both"/>
        <w:rPr>
          <w:rFonts w:ascii="Times New Roman" w:hAnsi="Times New Roman"/>
          <w:color w:val="000000"/>
          <w:sz w:val="28"/>
          <w:szCs w:val="28"/>
        </w:rPr>
      </w:pPr>
      <w:r w:rsidRPr="00710E60">
        <w:rPr>
          <w:rFonts w:ascii="Times New Roman" w:hAnsi="Times New Roman"/>
          <w:sz w:val="28"/>
          <w:szCs w:val="28"/>
        </w:rPr>
        <w:t>5.5.1. Образование  обучающихся   и  воспитанников  с ограниченными возможностями здоровья может быть организовано совместно с другими обучающимися.</w:t>
      </w:r>
    </w:p>
    <w:p w:rsidR="00387FB6" w:rsidRPr="00710E60" w:rsidRDefault="00387FB6" w:rsidP="00487635">
      <w:pPr>
        <w:tabs>
          <w:tab w:val="left" w:pos="540"/>
        </w:tabs>
        <w:suppressAutoHyphens/>
        <w:spacing w:after="0" w:line="240" w:lineRule="auto"/>
        <w:ind w:firstLine="720"/>
        <w:jc w:val="both"/>
        <w:rPr>
          <w:rFonts w:ascii="Times New Roman" w:hAnsi="Times New Roman"/>
          <w:sz w:val="28"/>
          <w:szCs w:val="28"/>
        </w:rPr>
      </w:pPr>
      <w:r w:rsidRPr="00710E60">
        <w:rPr>
          <w:rFonts w:ascii="Times New Roman" w:hAnsi="Times New Roman"/>
          <w:color w:val="000000"/>
          <w:sz w:val="28"/>
          <w:szCs w:val="28"/>
        </w:rPr>
        <w:t xml:space="preserve">5.6. Организация образовательного процесса в </w:t>
      </w:r>
      <w:r w:rsidRPr="00710E60">
        <w:rPr>
          <w:rFonts w:ascii="Times New Roman" w:hAnsi="Times New Roman"/>
          <w:sz w:val="28"/>
          <w:szCs w:val="28"/>
        </w:rPr>
        <w:t>Бюджетном учреждении</w:t>
      </w:r>
      <w:r w:rsidRPr="00710E60">
        <w:rPr>
          <w:rFonts w:ascii="Times New Roman" w:hAnsi="Times New Roman"/>
          <w:color w:val="000000"/>
          <w:sz w:val="28"/>
          <w:szCs w:val="28"/>
        </w:rPr>
        <w:t xml:space="preserve"> осуществляется в соответствии с программами и расписанием занятий.</w:t>
      </w:r>
    </w:p>
    <w:p w:rsidR="00387FB6" w:rsidRPr="00710E60" w:rsidRDefault="00387FB6" w:rsidP="00487635">
      <w:pPr>
        <w:tabs>
          <w:tab w:val="left" w:pos="567"/>
          <w:tab w:val="left" w:pos="9180"/>
          <w:tab w:val="left" w:pos="9360"/>
        </w:tabs>
        <w:spacing w:after="0" w:line="240" w:lineRule="auto"/>
        <w:ind w:firstLine="720"/>
        <w:jc w:val="both"/>
        <w:rPr>
          <w:rFonts w:ascii="Times New Roman" w:hAnsi="Times New Roman"/>
          <w:sz w:val="28"/>
          <w:szCs w:val="28"/>
        </w:rPr>
      </w:pPr>
      <w:r w:rsidRPr="00710E60">
        <w:rPr>
          <w:rFonts w:ascii="Times New Roman" w:hAnsi="Times New Roman"/>
          <w:sz w:val="28"/>
          <w:szCs w:val="28"/>
        </w:rPr>
        <w:t xml:space="preserve">5.7. </w:t>
      </w:r>
      <w:proofErr w:type="gramStart"/>
      <w:r w:rsidRPr="00710E60">
        <w:rPr>
          <w:rFonts w:ascii="Times New Roman" w:hAnsi="Times New Roman"/>
          <w:sz w:val="28"/>
          <w:szCs w:val="28"/>
        </w:rPr>
        <w:t>Внеурочная деятельность</w:t>
      </w:r>
      <w:r w:rsidRPr="00710E60">
        <w:rPr>
          <w:rFonts w:ascii="Times New Roman" w:hAnsi="Times New Roman"/>
          <w:i/>
          <w:sz w:val="28"/>
          <w:szCs w:val="28"/>
        </w:rPr>
        <w:t xml:space="preserve"> </w:t>
      </w:r>
      <w:r w:rsidRPr="00710E60">
        <w:rPr>
          <w:rFonts w:ascii="Times New Roman" w:hAnsi="Times New Roman"/>
          <w:sz w:val="28"/>
          <w:szCs w:val="28"/>
        </w:rPr>
        <w:t xml:space="preserve">организуется по направлениям развития личности (спортивно-оздоровительное, духовно-нравственное, социальное, </w:t>
      </w:r>
      <w:proofErr w:type="spellStart"/>
      <w:r w:rsidRPr="00710E60">
        <w:rPr>
          <w:rFonts w:ascii="Times New Roman" w:hAnsi="Times New Roman"/>
          <w:sz w:val="28"/>
          <w:szCs w:val="28"/>
        </w:rPr>
        <w:lastRenderedPageBreak/>
        <w:t>общеинтеллектуальное</w:t>
      </w:r>
      <w:proofErr w:type="spellEnd"/>
      <w:r w:rsidRPr="00710E60">
        <w:rPr>
          <w:rFonts w:ascii="Times New Roman" w:hAnsi="Times New Roman"/>
          <w:sz w:val="28"/>
          <w:szCs w:val="28"/>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 д. </w:t>
      </w:r>
      <w:proofErr w:type="gramEnd"/>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лагерей дневного пребывания, создаваемых на базе общеобразовательных учреждений и образовательных учреждений дополнительного образования детей.</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5.8. Освоение образовательных программ основного общего и среднего образования завершается обязательной итоговой аттестацией выпускников.</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5.9. Обучающиеся, освоившие в полном объеме образовательные программы, переводятся в следующий класс.</w:t>
      </w:r>
    </w:p>
    <w:p w:rsidR="00387FB6" w:rsidRPr="00710E60" w:rsidRDefault="00387FB6" w:rsidP="00487635">
      <w:pPr>
        <w:tabs>
          <w:tab w:val="left" w:pos="1418"/>
        </w:tabs>
        <w:spacing w:after="0" w:line="240" w:lineRule="auto"/>
        <w:ind w:firstLine="720"/>
        <w:jc w:val="both"/>
        <w:rPr>
          <w:rFonts w:ascii="Times New Roman" w:hAnsi="Times New Roman"/>
          <w:sz w:val="28"/>
          <w:szCs w:val="28"/>
        </w:rPr>
      </w:pPr>
      <w:r w:rsidRPr="00710E60">
        <w:rPr>
          <w:rFonts w:ascii="Times New Roman" w:hAnsi="Times New Roman"/>
          <w:sz w:val="28"/>
          <w:szCs w:val="28"/>
        </w:rPr>
        <w:t xml:space="preserve">5.10. Обучающиеся могут быть отчислены из </w:t>
      </w:r>
      <w:r w:rsidRPr="00710E60">
        <w:rPr>
          <w:rFonts w:ascii="Times New Roman" w:hAnsi="Times New Roman"/>
          <w:color w:val="000000"/>
          <w:sz w:val="28"/>
          <w:szCs w:val="28"/>
        </w:rPr>
        <w:t xml:space="preserve">Бюджетного </w:t>
      </w:r>
      <w:r w:rsidRPr="00710E60">
        <w:rPr>
          <w:rFonts w:ascii="Times New Roman" w:hAnsi="Times New Roman"/>
          <w:sz w:val="28"/>
          <w:szCs w:val="28"/>
        </w:rPr>
        <w:t>учреждения по заявлению родителей (законных представителей) при переходе в другие образовательные учреждения.</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 xml:space="preserve">5.11. </w:t>
      </w:r>
      <w:r w:rsidRPr="00710E60">
        <w:rPr>
          <w:rFonts w:ascii="Times New Roman" w:hAnsi="Times New Roman"/>
          <w:color w:val="000000"/>
          <w:sz w:val="28"/>
          <w:szCs w:val="28"/>
        </w:rPr>
        <w:t xml:space="preserve">Бюджетное </w:t>
      </w:r>
      <w:r w:rsidRPr="00710E60">
        <w:rPr>
          <w:rFonts w:ascii="Times New Roman" w:hAnsi="Times New Roman"/>
          <w:sz w:val="28"/>
          <w:szCs w:val="28"/>
        </w:rPr>
        <w:t xml:space="preserve">учреждение несет в установленном законодательством РФ порядке ответственность </w:t>
      </w:r>
      <w:proofErr w:type="gramStart"/>
      <w:r w:rsidRPr="00710E60">
        <w:rPr>
          <w:rFonts w:ascii="Times New Roman" w:hAnsi="Times New Roman"/>
          <w:sz w:val="28"/>
          <w:szCs w:val="28"/>
        </w:rPr>
        <w:t>за</w:t>
      </w:r>
      <w:proofErr w:type="gramEnd"/>
      <w:r w:rsidRPr="00710E60">
        <w:rPr>
          <w:rFonts w:ascii="Times New Roman" w:hAnsi="Times New Roman"/>
          <w:sz w:val="28"/>
          <w:szCs w:val="28"/>
        </w:rPr>
        <w:t>:</w:t>
      </w:r>
    </w:p>
    <w:p w:rsidR="00387FB6" w:rsidRPr="00710E60" w:rsidRDefault="00387FB6" w:rsidP="00487635">
      <w:pPr>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 xml:space="preserve">  5.11.1.</w:t>
      </w:r>
      <w:r w:rsidRPr="00710E60">
        <w:rPr>
          <w:rFonts w:ascii="Times New Roman" w:hAnsi="Times New Roman"/>
          <w:sz w:val="28"/>
          <w:szCs w:val="28"/>
        </w:rPr>
        <w:t xml:space="preserve">выполнение функций, отнесенных к компетенции </w:t>
      </w:r>
      <w:r w:rsidRPr="00710E60">
        <w:rPr>
          <w:rFonts w:ascii="Times New Roman" w:hAnsi="Times New Roman"/>
          <w:color w:val="000000"/>
          <w:sz w:val="28"/>
          <w:szCs w:val="28"/>
        </w:rPr>
        <w:t xml:space="preserve">Бюджетного </w:t>
      </w:r>
      <w:r w:rsidRPr="00710E60">
        <w:rPr>
          <w:rFonts w:ascii="Times New Roman" w:hAnsi="Times New Roman"/>
          <w:sz w:val="28"/>
          <w:szCs w:val="28"/>
        </w:rPr>
        <w:t>учреждения;</w:t>
      </w:r>
    </w:p>
    <w:p w:rsidR="00387FB6" w:rsidRPr="00710E60" w:rsidRDefault="00387FB6" w:rsidP="00487635">
      <w:pPr>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 xml:space="preserve">  5.11.2.</w:t>
      </w:r>
      <w:r w:rsidRPr="00710E60">
        <w:rPr>
          <w:rFonts w:ascii="Times New Roman" w:hAnsi="Times New Roman"/>
          <w:sz w:val="28"/>
          <w:szCs w:val="28"/>
        </w:rPr>
        <w:t>прохождение в полном объеме образовательных программ в соответствии с учебным планом и графиком учебного процесса;</w:t>
      </w:r>
    </w:p>
    <w:p w:rsidR="00387FB6" w:rsidRPr="00710E60" w:rsidRDefault="00387FB6" w:rsidP="00487635">
      <w:pPr>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5.11.3.</w:t>
      </w:r>
      <w:r w:rsidRPr="00710E60">
        <w:rPr>
          <w:rFonts w:ascii="Times New Roman" w:hAnsi="Times New Roman"/>
          <w:sz w:val="28"/>
          <w:szCs w:val="28"/>
        </w:rPr>
        <w:t xml:space="preserve"> качество образования своих выпускников;</w:t>
      </w:r>
    </w:p>
    <w:p w:rsidR="00387FB6" w:rsidRPr="00710E60" w:rsidRDefault="00387FB6" w:rsidP="00487635">
      <w:pPr>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5.11.4.</w:t>
      </w:r>
      <w:r w:rsidRPr="00710E60">
        <w:rPr>
          <w:rFonts w:ascii="Times New Roman" w:hAnsi="Times New Roman"/>
          <w:sz w:val="28"/>
          <w:szCs w:val="28"/>
        </w:rPr>
        <w:t>жизнь и здоровье обучающихся, воспитанников и работников Бюджетного учреждения во время образовательного процесса;</w:t>
      </w:r>
    </w:p>
    <w:p w:rsidR="00387FB6" w:rsidRPr="00710E60" w:rsidRDefault="00387FB6" w:rsidP="00487635">
      <w:pPr>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5.11.5.</w:t>
      </w:r>
      <w:r w:rsidRPr="00710E60">
        <w:rPr>
          <w:rFonts w:ascii="Times New Roman" w:hAnsi="Times New Roman"/>
          <w:sz w:val="28"/>
          <w:szCs w:val="28"/>
        </w:rPr>
        <w:t>нарушение прав и свобод обучающихся, воспитанников и работников Бюджетного учреждения.</w:t>
      </w:r>
    </w:p>
    <w:p w:rsidR="00387FB6" w:rsidRPr="00710E60" w:rsidRDefault="00387FB6" w:rsidP="00025556">
      <w:pPr>
        <w:spacing w:after="0" w:line="240" w:lineRule="auto"/>
        <w:ind w:left="-180" w:firstLine="284"/>
        <w:jc w:val="center"/>
        <w:rPr>
          <w:rFonts w:ascii="Times New Roman" w:hAnsi="Times New Roman"/>
          <w:sz w:val="28"/>
          <w:szCs w:val="28"/>
        </w:rPr>
      </w:pPr>
      <w:r w:rsidRPr="00710E60">
        <w:rPr>
          <w:rFonts w:ascii="Times New Roman" w:hAnsi="Times New Roman"/>
          <w:b/>
          <w:sz w:val="28"/>
          <w:szCs w:val="28"/>
        </w:rPr>
        <w:t>6. Управление Бюджетным учреждением</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6.1. Управление Бюджетным учреждением осуществляется на основе сочетания принципов единоначалия и коллегиальности.</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6.2. Единоличным исполнительным органом Бюджетного учреждения является его руководитель (директор), который осуществляет текущее руководство деят</w:t>
      </w:r>
      <w:r>
        <w:rPr>
          <w:rFonts w:ascii="Times New Roman" w:hAnsi="Times New Roman"/>
          <w:sz w:val="28"/>
          <w:szCs w:val="28"/>
        </w:rPr>
        <w:t>ельностью Бюджетного учреждения.</w:t>
      </w:r>
    </w:p>
    <w:p w:rsidR="00387FB6" w:rsidRPr="00710E60" w:rsidRDefault="00387FB6" w:rsidP="00487635">
      <w:pPr>
        <w:tabs>
          <w:tab w:val="left" w:pos="-4395"/>
        </w:tabs>
        <w:suppressAutoHyphens/>
        <w:spacing w:after="0" w:line="240" w:lineRule="auto"/>
        <w:ind w:firstLine="720"/>
        <w:jc w:val="both"/>
        <w:rPr>
          <w:rFonts w:ascii="Times New Roman" w:hAnsi="Times New Roman"/>
          <w:sz w:val="28"/>
          <w:szCs w:val="28"/>
        </w:rPr>
      </w:pPr>
      <w:r>
        <w:rPr>
          <w:rFonts w:ascii="Times New Roman" w:hAnsi="Times New Roman"/>
          <w:sz w:val="28"/>
          <w:szCs w:val="28"/>
        </w:rPr>
        <w:t>6.2.1.</w:t>
      </w:r>
      <w:r w:rsidRPr="00710E60">
        <w:rPr>
          <w:rFonts w:ascii="Times New Roman" w:hAnsi="Times New Roman"/>
          <w:sz w:val="28"/>
          <w:szCs w:val="28"/>
        </w:rPr>
        <w:t xml:space="preserve"> К компетенции директора Бюджетного учреждения относятся вопросы осуществления текущего руководства деятельностью Бюджетного учреждения, за исключением вопросов, отнесенных законодательством или Уставом к компетенции Учредителя и Совета школы</w:t>
      </w:r>
      <w:r w:rsidRPr="00710E60">
        <w:rPr>
          <w:rFonts w:ascii="Times New Roman" w:hAnsi="Times New Roman"/>
          <w:i/>
          <w:sz w:val="28"/>
          <w:szCs w:val="28"/>
        </w:rPr>
        <w:t>.</w:t>
      </w:r>
    </w:p>
    <w:p w:rsidR="00387FB6" w:rsidRPr="00710E60" w:rsidRDefault="00387FB6" w:rsidP="00487635">
      <w:pPr>
        <w:tabs>
          <w:tab w:val="left" w:pos="-4395"/>
        </w:tabs>
        <w:suppressAutoHyphens/>
        <w:spacing w:after="0" w:line="240" w:lineRule="auto"/>
        <w:ind w:firstLine="720"/>
        <w:jc w:val="both"/>
        <w:rPr>
          <w:rFonts w:ascii="Times New Roman" w:hAnsi="Times New Roman"/>
          <w:sz w:val="28"/>
          <w:szCs w:val="28"/>
        </w:rPr>
      </w:pPr>
      <w:r>
        <w:rPr>
          <w:rFonts w:ascii="Times New Roman" w:hAnsi="Times New Roman"/>
          <w:sz w:val="28"/>
          <w:szCs w:val="28"/>
        </w:rPr>
        <w:t>6.2.2.</w:t>
      </w:r>
      <w:r w:rsidRPr="00710E60">
        <w:rPr>
          <w:rFonts w:ascii="Times New Roman" w:hAnsi="Times New Roman"/>
          <w:sz w:val="28"/>
          <w:szCs w:val="28"/>
        </w:rPr>
        <w:t xml:space="preserve"> Директор Бюджетного учреждения осуществляет свою деятельность на основании заключенного с Учредителем трудового договора.</w:t>
      </w:r>
    </w:p>
    <w:p w:rsidR="00387FB6" w:rsidRPr="00710E60" w:rsidRDefault="00387FB6" w:rsidP="00487635">
      <w:pPr>
        <w:tabs>
          <w:tab w:val="left" w:pos="-4395"/>
        </w:tabs>
        <w:suppressAutoHyphens/>
        <w:spacing w:after="0" w:line="240" w:lineRule="auto"/>
        <w:ind w:firstLine="720"/>
        <w:jc w:val="both"/>
        <w:rPr>
          <w:rFonts w:ascii="Times New Roman" w:hAnsi="Times New Roman"/>
          <w:sz w:val="28"/>
          <w:szCs w:val="28"/>
        </w:rPr>
      </w:pPr>
      <w:r>
        <w:rPr>
          <w:rFonts w:ascii="Times New Roman" w:hAnsi="Times New Roman"/>
          <w:sz w:val="28"/>
          <w:szCs w:val="28"/>
        </w:rPr>
        <w:t>6.2.3.</w:t>
      </w:r>
      <w:r w:rsidRPr="00710E60">
        <w:rPr>
          <w:rFonts w:ascii="Times New Roman" w:hAnsi="Times New Roman"/>
          <w:sz w:val="28"/>
          <w:szCs w:val="28"/>
        </w:rPr>
        <w:t xml:space="preserve"> Директор Бюджетного учреждения  подотчетен в своей деятельности Учредителю.</w:t>
      </w:r>
    </w:p>
    <w:p w:rsidR="00387FB6" w:rsidRPr="00710E60" w:rsidRDefault="00387FB6" w:rsidP="00487635">
      <w:pPr>
        <w:tabs>
          <w:tab w:val="left" w:pos="-4395"/>
        </w:tabs>
        <w:suppressAutoHyphens/>
        <w:spacing w:after="0" w:line="240" w:lineRule="auto"/>
        <w:ind w:firstLine="720"/>
        <w:jc w:val="both"/>
        <w:rPr>
          <w:rFonts w:ascii="Times New Roman" w:hAnsi="Times New Roman"/>
          <w:sz w:val="28"/>
          <w:szCs w:val="28"/>
        </w:rPr>
      </w:pPr>
      <w:r>
        <w:rPr>
          <w:rFonts w:ascii="Times New Roman" w:hAnsi="Times New Roman"/>
          <w:sz w:val="28"/>
          <w:szCs w:val="28"/>
        </w:rPr>
        <w:lastRenderedPageBreak/>
        <w:t>6.2.4.</w:t>
      </w:r>
      <w:r w:rsidRPr="00710E60">
        <w:rPr>
          <w:rFonts w:ascii="Times New Roman" w:hAnsi="Times New Roman"/>
          <w:sz w:val="28"/>
          <w:szCs w:val="28"/>
        </w:rPr>
        <w:t xml:space="preserve"> </w:t>
      </w:r>
      <w:proofErr w:type="gramStart"/>
      <w:r w:rsidRPr="00710E60">
        <w:rPr>
          <w:rFonts w:ascii="Times New Roman" w:hAnsi="Times New Roman"/>
          <w:sz w:val="28"/>
          <w:szCs w:val="28"/>
        </w:rPr>
        <w:t>Директор Бюджетного учреждения действует от имени Бюджетного учреждения без доверенности, представляет его интересы во всех органах и организациях, совершает сделки от его имени, издает регламентирующие деятельность Бюджетного учреждения локальные нормативные акты, приказы обязательные для исполнения всеми работниками Бюджетного учреждения.</w:t>
      </w:r>
      <w:proofErr w:type="gramEnd"/>
    </w:p>
    <w:p w:rsidR="00387FB6" w:rsidRPr="00033575" w:rsidRDefault="00387FB6" w:rsidP="00487635">
      <w:pPr>
        <w:tabs>
          <w:tab w:val="left" w:pos="-4395"/>
        </w:tabs>
        <w:spacing w:after="0" w:line="240" w:lineRule="auto"/>
        <w:ind w:firstLine="720"/>
        <w:jc w:val="both"/>
        <w:rPr>
          <w:rFonts w:ascii="Times New Roman" w:hAnsi="Times New Roman"/>
          <w:sz w:val="28"/>
          <w:szCs w:val="28"/>
        </w:rPr>
      </w:pPr>
      <w:r>
        <w:rPr>
          <w:rFonts w:ascii="Times New Roman" w:hAnsi="Times New Roman"/>
          <w:sz w:val="28"/>
          <w:szCs w:val="28"/>
        </w:rPr>
        <w:t>6.2.5.</w:t>
      </w:r>
      <w:r w:rsidRPr="00710E60">
        <w:rPr>
          <w:rFonts w:ascii="Times New Roman" w:hAnsi="Times New Roman"/>
          <w:sz w:val="28"/>
          <w:szCs w:val="28"/>
        </w:rPr>
        <w:t xml:space="preserve"> Директор Бюджетного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образовательной </w:t>
      </w:r>
      <w:r w:rsidRPr="00033575">
        <w:rPr>
          <w:rFonts w:ascii="Times New Roman" w:hAnsi="Times New Roman"/>
          <w:sz w:val="28"/>
          <w:szCs w:val="28"/>
        </w:rPr>
        <w:t>организации.</w:t>
      </w:r>
    </w:p>
    <w:p w:rsidR="00387FB6" w:rsidRPr="00710E60" w:rsidRDefault="00387FB6" w:rsidP="00487635">
      <w:pPr>
        <w:spacing w:after="0" w:line="240" w:lineRule="auto"/>
        <w:ind w:firstLine="720"/>
        <w:jc w:val="both"/>
        <w:rPr>
          <w:rFonts w:ascii="Times New Roman" w:hAnsi="Times New Roman"/>
          <w:sz w:val="28"/>
          <w:szCs w:val="28"/>
        </w:rPr>
      </w:pPr>
      <w:r w:rsidRPr="00033575">
        <w:rPr>
          <w:rFonts w:ascii="Times New Roman" w:hAnsi="Times New Roman"/>
          <w:sz w:val="28"/>
          <w:szCs w:val="28"/>
        </w:rPr>
        <w:t xml:space="preserve">6.3. В  </w:t>
      </w:r>
      <w:proofErr w:type="gramStart"/>
      <w:r w:rsidRPr="00033575">
        <w:rPr>
          <w:rFonts w:ascii="Times New Roman" w:hAnsi="Times New Roman"/>
          <w:sz w:val="28"/>
          <w:szCs w:val="28"/>
        </w:rPr>
        <w:t>Бюджетном</w:t>
      </w:r>
      <w:proofErr w:type="gramEnd"/>
      <w:r w:rsidRPr="00033575">
        <w:rPr>
          <w:rFonts w:ascii="Times New Roman" w:hAnsi="Times New Roman"/>
          <w:sz w:val="28"/>
          <w:szCs w:val="28"/>
        </w:rPr>
        <w:t xml:space="preserve"> учреждения формируются постоянно действующие, бессрочные коллегиальные органы управления, к которым относятся общее собрание</w:t>
      </w:r>
      <w:r w:rsidRPr="00710E60">
        <w:rPr>
          <w:rFonts w:ascii="Times New Roman" w:hAnsi="Times New Roman"/>
          <w:sz w:val="28"/>
          <w:szCs w:val="28"/>
        </w:rPr>
        <w:t xml:space="preserve"> (конференция) трудового коллектива Бюджетного учреждения, педагогический совет, Управляющий совет, совет школы</w:t>
      </w:r>
      <w:r w:rsidRPr="00710E60">
        <w:rPr>
          <w:rFonts w:ascii="Times New Roman" w:hAnsi="Times New Roman"/>
          <w:i/>
          <w:sz w:val="28"/>
          <w:szCs w:val="28"/>
        </w:rPr>
        <w:t xml:space="preserve">, </w:t>
      </w:r>
      <w:r w:rsidRPr="00710E60">
        <w:rPr>
          <w:rFonts w:ascii="Times New Roman" w:hAnsi="Times New Roman"/>
          <w:sz w:val="28"/>
          <w:szCs w:val="28"/>
        </w:rPr>
        <w:t>совет родителей.</w:t>
      </w:r>
    </w:p>
    <w:p w:rsidR="00387FB6" w:rsidRPr="00710E60" w:rsidRDefault="00387FB6" w:rsidP="00487635">
      <w:pPr>
        <w:spacing w:after="0" w:line="240" w:lineRule="auto"/>
        <w:ind w:firstLine="720"/>
        <w:jc w:val="both"/>
        <w:rPr>
          <w:rFonts w:ascii="Times New Roman" w:hAnsi="Times New Roman"/>
          <w:sz w:val="28"/>
          <w:szCs w:val="28"/>
        </w:rPr>
      </w:pPr>
      <w:proofErr w:type="gramStart"/>
      <w:r w:rsidRPr="00710E60">
        <w:rPr>
          <w:rFonts w:ascii="Times New Roman" w:hAnsi="Times New Roman"/>
          <w:sz w:val="28"/>
          <w:szCs w:val="28"/>
        </w:rPr>
        <w:t xml:space="preserve">В целях учета мнения обучающихся, родителей </w:t>
      </w:r>
      <w:hyperlink r:id="rId8" w:history="1">
        <w:r w:rsidRPr="00710E60">
          <w:rPr>
            <w:rStyle w:val="a4"/>
            <w:rFonts w:ascii="Times New Roman" w:hAnsi="Times New Roman"/>
            <w:sz w:val="28"/>
            <w:szCs w:val="28"/>
          </w:rPr>
          <w:t>(законных представителей)</w:t>
        </w:r>
      </w:hyperlink>
      <w:r w:rsidRPr="00710E60">
        <w:rPr>
          <w:rFonts w:ascii="Times New Roman" w:hAnsi="Times New Roman"/>
          <w:sz w:val="28"/>
          <w:szCs w:val="28"/>
        </w:rPr>
        <w:t xml:space="preserve"> </w:t>
      </w:r>
      <w:r>
        <w:rPr>
          <w:rFonts w:ascii="Times New Roman" w:hAnsi="Times New Roman"/>
          <w:sz w:val="28"/>
          <w:szCs w:val="28"/>
        </w:rPr>
        <w:t xml:space="preserve">воспитанников дошкольных групп и </w:t>
      </w:r>
      <w:r w:rsidRPr="00710E60">
        <w:rPr>
          <w:rFonts w:ascii="Times New Roman" w:hAnsi="Times New Roman"/>
          <w:sz w:val="28"/>
          <w:szCs w:val="28"/>
        </w:rPr>
        <w:t>н</w:t>
      </w:r>
      <w:r>
        <w:rPr>
          <w:rFonts w:ascii="Times New Roman" w:hAnsi="Times New Roman"/>
          <w:sz w:val="28"/>
          <w:szCs w:val="28"/>
        </w:rPr>
        <w:t xml:space="preserve">есовершеннолетних обучающихся, </w:t>
      </w:r>
      <w:r w:rsidRPr="00710E60">
        <w:rPr>
          <w:rFonts w:ascii="Times New Roman" w:hAnsi="Times New Roman"/>
          <w:sz w:val="28"/>
          <w:szCs w:val="28"/>
        </w:rPr>
        <w:t>педагогических работников по вопросам управления Бюджетным учреждением и при принятии Бюджетным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w:t>
      </w:r>
      <w:r>
        <w:rPr>
          <w:rFonts w:ascii="Times New Roman" w:hAnsi="Times New Roman"/>
          <w:sz w:val="28"/>
          <w:szCs w:val="28"/>
        </w:rPr>
        <w:t xml:space="preserve">ботников в Бюджетном учреждении </w:t>
      </w:r>
      <w:r w:rsidRPr="00710E60">
        <w:rPr>
          <w:rFonts w:ascii="Times New Roman" w:hAnsi="Times New Roman"/>
          <w:sz w:val="28"/>
          <w:szCs w:val="28"/>
        </w:rPr>
        <w:t>создаются советы обуч</w:t>
      </w:r>
      <w:r>
        <w:rPr>
          <w:rFonts w:ascii="Times New Roman" w:hAnsi="Times New Roman"/>
          <w:sz w:val="28"/>
          <w:szCs w:val="28"/>
        </w:rPr>
        <w:t xml:space="preserve">ающихся, </w:t>
      </w:r>
      <w:r w:rsidRPr="00710E60">
        <w:rPr>
          <w:rFonts w:ascii="Times New Roman" w:hAnsi="Times New Roman"/>
          <w:sz w:val="28"/>
          <w:szCs w:val="28"/>
        </w:rPr>
        <w:t>действуют профессиональные союзы обучающихся и (или) работников Бюджетного</w:t>
      </w:r>
      <w:proofErr w:type="gramEnd"/>
      <w:r w:rsidRPr="00710E60">
        <w:rPr>
          <w:rFonts w:ascii="Times New Roman" w:hAnsi="Times New Roman"/>
          <w:sz w:val="28"/>
          <w:szCs w:val="28"/>
        </w:rPr>
        <w:t xml:space="preserve"> учреждения.</w:t>
      </w:r>
    </w:p>
    <w:p w:rsidR="00387FB6" w:rsidRPr="00C0344E"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sz w:val="28"/>
          <w:szCs w:val="28"/>
        </w:rPr>
        <w:t xml:space="preserve">6.3.1. </w:t>
      </w:r>
      <w:r w:rsidRPr="00710E60">
        <w:rPr>
          <w:rFonts w:ascii="Times New Roman" w:hAnsi="Times New Roman"/>
          <w:color w:val="000000"/>
          <w:sz w:val="28"/>
          <w:szCs w:val="28"/>
        </w:rPr>
        <w:t xml:space="preserve">К исключительной компетенции общего собрания трудового коллектива </w:t>
      </w:r>
      <w:r w:rsidRPr="00710E60">
        <w:rPr>
          <w:rFonts w:ascii="Times New Roman" w:hAnsi="Times New Roman"/>
          <w:sz w:val="28"/>
          <w:szCs w:val="28"/>
        </w:rPr>
        <w:t>Бюджетного учреждения</w:t>
      </w:r>
      <w:r w:rsidRPr="00710E60">
        <w:rPr>
          <w:rFonts w:ascii="Times New Roman" w:hAnsi="Times New Roman"/>
          <w:color w:val="000000"/>
          <w:sz w:val="28"/>
          <w:szCs w:val="28"/>
        </w:rPr>
        <w:t xml:space="preserve"> относятся:</w:t>
      </w:r>
      <w:r>
        <w:rPr>
          <w:rFonts w:ascii="Times New Roman" w:hAnsi="Times New Roman"/>
          <w:color w:val="000000"/>
          <w:sz w:val="28"/>
          <w:szCs w:val="28"/>
        </w:rPr>
        <w:t xml:space="preserve"> </w:t>
      </w:r>
      <w:r w:rsidRPr="00C0344E">
        <w:rPr>
          <w:rFonts w:ascii="Times New Roman" w:hAnsi="Times New Roman"/>
          <w:color w:val="000000"/>
          <w:sz w:val="28"/>
          <w:szCs w:val="28"/>
        </w:rPr>
        <w:t>принятие «Правил внутреннего трудового распорядка</w:t>
      </w:r>
      <w:r w:rsidRPr="00C0344E">
        <w:rPr>
          <w:rFonts w:ascii="Times New Roman" w:hAnsi="Times New Roman"/>
          <w:bCs/>
          <w:iCs/>
          <w:color w:val="000000"/>
          <w:sz w:val="28"/>
          <w:szCs w:val="28"/>
        </w:rPr>
        <w:t xml:space="preserve">» </w:t>
      </w:r>
      <w:r w:rsidRPr="00C0344E">
        <w:rPr>
          <w:rFonts w:ascii="Times New Roman" w:hAnsi="Times New Roman"/>
          <w:sz w:val="28"/>
          <w:szCs w:val="28"/>
        </w:rPr>
        <w:t>Бюджетного учреждения</w:t>
      </w:r>
      <w:r w:rsidRPr="00C0344E">
        <w:rPr>
          <w:rFonts w:ascii="Times New Roman" w:hAnsi="Times New Roman"/>
          <w:bCs/>
          <w:iCs/>
          <w:color w:val="000000"/>
          <w:sz w:val="28"/>
          <w:szCs w:val="28"/>
        </w:rPr>
        <w:t xml:space="preserve"> по</w:t>
      </w:r>
      <w:r w:rsidRPr="00C0344E">
        <w:rPr>
          <w:rFonts w:ascii="Times New Roman" w:hAnsi="Times New Roman"/>
          <w:color w:val="000000"/>
          <w:sz w:val="28"/>
          <w:szCs w:val="28"/>
        </w:rPr>
        <w:t xml:space="preserve"> представлению директора </w:t>
      </w:r>
      <w:r w:rsidRPr="00C0344E">
        <w:rPr>
          <w:rFonts w:ascii="Times New Roman" w:hAnsi="Times New Roman"/>
          <w:sz w:val="28"/>
          <w:szCs w:val="28"/>
        </w:rPr>
        <w:t>Бюджетного учреждения</w:t>
      </w:r>
      <w:r w:rsidRPr="00C0344E">
        <w:rPr>
          <w:rFonts w:ascii="Times New Roman" w:hAnsi="Times New Roman"/>
          <w:color w:val="000000"/>
          <w:sz w:val="28"/>
          <w:szCs w:val="28"/>
        </w:rPr>
        <w:t>;</w:t>
      </w:r>
      <w:r w:rsidRPr="00C0344E">
        <w:rPr>
          <w:rFonts w:ascii="Times New Roman" w:hAnsi="Times New Roman"/>
          <w:sz w:val="28"/>
          <w:szCs w:val="28"/>
        </w:rPr>
        <w:t xml:space="preserve"> </w:t>
      </w:r>
      <w:r w:rsidRPr="00C0344E">
        <w:rPr>
          <w:rFonts w:ascii="Times New Roman" w:hAnsi="Times New Roman"/>
          <w:color w:val="000000"/>
          <w:sz w:val="28"/>
          <w:szCs w:val="28"/>
        </w:rPr>
        <w:t xml:space="preserve">принятие решения о необходимости заключения коллективного договора; определение численности и срока полномочий Комиссии по трудовым спорам </w:t>
      </w:r>
      <w:r w:rsidRPr="00C0344E">
        <w:rPr>
          <w:rFonts w:ascii="Times New Roman" w:hAnsi="Times New Roman"/>
          <w:sz w:val="28"/>
          <w:szCs w:val="28"/>
        </w:rPr>
        <w:t>Бюджетного учреждения</w:t>
      </w:r>
      <w:r w:rsidRPr="00C0344E">
        <w:rPr>
          <w:rFonts w:ascii="Times New Roman" w:hAnsi="Times New Roman"/>
          <w:color w:val="000000"/>
          <w:sz w:val="28"/>
          <w:szCs w:val="28"/>
        </w:rPr>
        <w:t xml:space="preserve">, избрание ее членов; выдвижение коллективных требований работников </w:t>
      </w:r>
      <w:r w:rsidRPr="00C0344E">
        <w:rPr>
          <w:rFonts w:ascii="Times New Roman" w:hAnsi="Times New Roman"/>
          <w:sz w:val="28"/>
          <w:szCs w:val="28"/>
        </w:rPr>
        <w:t>Бюджетного учреждения</w:t>
      </w:r>
      <w:r w:rsidRPr="00C0344E">
        <w:rPr>
          <w:rFonts w:ascii="Times New Roman" w:hAnsi="Times New Roman"/>
          <w:color w:val="000000"/>
          <w:sz w:val="28"/>
          <w:szCs w:val="28"/>
        </w:rPr>
        <w:t xml:space="preserve"> и избрание полномочных представителей для участия в разрешении коллективного трудового спора.</w:t>
      </w:r>
    </w:p>
    <w:p w:rsidR="00387FB6" w:rsidRPr="00710E60" w:rsidRDefault="00387FB6" w:rsidP="00487635">
      <w:pPr>
        <w:tabs>
          <w:tab w:val="left" w:pos="-4395"/>
        </w:tabs>
        <w:suppressAutoHyphens/>
        <w:spacing w:after="0" w:line="240" w:lineRule="auto"/>
        <w:ind w:firstLine="720"/>
        <w:jc w:val="both"/>
        <w:rPr>
          <w:rFonts w:ascii="Times New Roman" w:hAnsi="Times New Roman"/>
          <w:sz w:val="28"/>
          <w:szCs w:val="28"/>
        </w:rPr>
      </w:pPr>
      <w:r w:rsidRPr="00710E60">
        <w:rPr>
          <w:rFonts w:ascii="Times New Roman" w:hAnsi="Times New Roman"/>
          <w:sz w:val="28"/>
          <w:szCs w:val="28"/>
        </w:rPr>
        <w:t>Общее собрание созывается не реже одного раза в год. Оно правомочно, если на общем собрании присутствует не менее 2/3 работников Бюджетного учреждения. Решение принимается открытым голосованием, если за него проголосовало большинство присутствующих на общем собрании.</w:t>
      </w:r>
    </w:p>
    <w:p w:rsidR="00387FB6" w:rsidRPr="00710E60"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sz w:val="28"/>
          <w:szCs w:val="28"/>
        </w:rPr>
        <w:t>6.3.2.</w:t>
      </w:r>
      <w:r w:rsidRPr="00710E60">
        <w:rPr>
          <w:rFonts w:ascii="Times New Roman" w:hAnsi="Times New Roman"/>
          <w:color w:val="000000"/>
          <w:sz w:val="28"/>
          <w:szCs w:val="28"/>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sidRPr="00710E60">
        <w:rPr>
          <w:rFonts w:ascii="Times New Roman" w:hAnsi="Times New Roman"/>
          <w:sz w:val="28"/>
          <w:szCs w:val="28"/>
        </w:rPr>
        <w:t>Бюджетном учреждении</w:t>
      </w:r>
      <w:r w:rsidRPr="00710E60">
        <w:rPr>
          <w:rFonts w:ascii="Times New Roman" w:hAnsi="Times New Roman"/>
          <w:color w:val="000000"/>
          <w:sz w:val="28"/>
          <w:szCs w:val="28"/>
        </w:rPr>
        <w:t xml:space="preserve"> действует Педагогический совет – коллегиальный орган, объединяющий всех педагогических работников </w:t>
      </w:r>
      <w:r w:rsidRPr="00710E60">
        <w:rPr>
          <w:rFonts w:ascii="Times New Roman" w:hAnsi="Times New Roman"/>
          <w:sz w:val="28"/>
          <w:szCs w:val="28"/>
        </w:rPr>
        <w:t>Бюджетного учреждения</w:t>
      </w:r>
      <w:r w:rsidRPr="00710E60">
        <w:rPr>
          <w:rFonts w:ascii="Times New Roman" w:hAnsi="Times New Roman"/>
          <w:color w:val="000000"/>
          <w:sz w:val="28"/>
          <w:szCs w:val="28"/>
        </w:rPr>
        <w:t xml:space="preserve">, включая совместителей. </w:t>
      </w:r>
    </w:p>
    <w:p w:rsidR="00387FB6" w:rsidRDefault="00387FB6" w:rsidP="00487635">
      <w:pPr>
        <w:tabs>
          <w:tab w:val="left" w:pos="-4395"/>
        </w:tabs>
        <w:suppressAutoHyphens/>
        <w:spacing w:after="0" w:line="240" w:lineRule="auto"/>
        <w:ind w:firstLine="720"/>
        <w:jc w:val="both"/>
        <w:rPr>
          <w:rFonts w:ascii="Times New Roman" w:hAnsi="Times New Roman"/>
          <w:spacing w:val="-4"/>
          <w:sz w:val="28"/>
          <w:szCs w:val="28"/>
        </w:rPr>
      </w:pPr>
      <w:proofErr w:type="gramStart"/>
      <w:r w:rsidRPr="00710E60">
        <w:rPr>
          <w:rFonts w:ascii="Times New Roman" w:hAnsi="Times New Roman"/>
          <w:color w:val="000000"/>
          <w:sz w:val="28"/>
          <w:szCs w:val="28"/>
        </w:rPr>
        <w:t xml:space="preserve">Педагогический совет под председательством директора </w:t>
      </w:r>
      <w:r w:rsidRPr="00710E60">
        <w:rPr>
          <w:rFonts w:ascii="Times New Roman" w:hAnsi="Times New Roman"/>
          <w:sz w:val="28"/>
          <w:szCs w:val="28"/>
        </w:rPr>
        <w:t>Бюджетного учреждения</w:t>
      </w:r>
      <w:r w:rsidRPr="00710E60">
        <w:rPr>
          <w:rFonts w:ascii="Times New Roman" w:hAnsi="Times New Roman"/>
          <w:color w:val="000000"/>
          <w:sz w:val="28"/>
          <w:szCs w:val="28"/>
        </w:rPr>
        <w:t>:</w:t>
      </w:r>
      <w:r>
        <w:rPr>
          <w:rFonts w:ascii="Times New Roman" w:hAnsi="Times New Roman"/>
          <w:color w:val="000000"/>
          <w:sz w:val="28"/>
          <w:szCs w:val="28"/>
        </w:rPr>
        <w:t xml:space="preserve"> </w:t>
      </w:r>
      <w:r w:rsidRPr="00710E60">
        <w:rPr>
          <w:rFonts w:ascii="Times New Roman" w:hAnsi="Times New Roman"/>
          <w:color w:val="000000"/>
          <w:sz w:val="28"/>
          <w:szCs w:val="28"/>
        </w:rPr>
        <w:t xml:space="preserve">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w:t>
      </w:r>
      <w:r w:rsidRPr="00710E60">
        <w:rPr>
          <w:rFonts w:ascii="Times New Roman" w:hAnsi="Times New Roman"/>
          <w:color w:val="000000"/>
          <w:sz w:val="28"/>
          <w:szCs w:val="28"/>
        </w:rPr>
        <w:lastRenderedPageBreak/>
        <w:t>допущенных к использованию в образовательном процессе;</w:t>
      </w:r>
      <w:proofErr w:type="gramEnd"/>
      <w:r w:rsidRPr="00710E60">
        <w:rPr>
          <w:rFonts w:ascii="Times New Roman" w:hAnsi="Times New Roman"/>
          <w:spacing w:val="-4"/>
          <w:sz w:val="28"/>
          <w:szCs w:val="28"/>
        </w:rPr>
        <w:t xml:space="preserve"> обсуждает и принимает образовательные программы дошкольного  образования </w:t>
      </w:r>
      <w:r w:rsidRPr="00710E60">
        <w:rPr>
          <w:rFonts w:ascii="Times New Roman" w:hAnsi="Times New Roman"/>
          <w:sz w:val="28"/>
          <w:szCs w:val="28"/>
        </w:rPr>
        <w:t xml:space="preserve">Организации </w:t>
      </w:r>
      <w:r w:rsidRPr="00710E60">
        <w:rPr>
          <w:rFonts w:ascii="Times New Roman" w:hAnsi="Times New Roman"/>
          <w:spacing w:val="-4"/>
          <w:sz w:val="28"/>
          <w:szCs w:val="28"/>
        </w:rPr>
        <w:t>(учебный план, календарный учебный график);</w:t>
      </w:r>
    </w:p>
    <w:p w:rsidR="00387FB6"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 xml:space="preserve">Рассматривает состояние итогов учебной работы </w:t>
      </w:r>
      <w:r w:rsidRPr="00710E60">
        <w:rPr>
          <w:rFonts w:ascii="Times New Roman" w:hAnsi="Times New Roman"/>
          <w:sz w:val="28"/>
          <w:szCs w:val="28"/>
        </w:rPr>
        <w:t>Бюджетного учреждения</w:t>
      </w:r>
      <w:r w:rsidRPr="00710E60">
        <w:rPr>
          <w:rFonts w:ascii="Times New Roman" w:hAnsi="Times New Roman"/>
          <w:color w:val="000000"/>
          <w:sz w:val="28"/>
          <w:szCs w:val="28"/>
        </w:rPr>
        <w:t>, результатов промежуточной и итоговой государственной аттестации, мер и мероприятий по их подготовке и проведению, мер по</w:t>
      </w:r>
      <w:r>
        <w:rPr>
          <w:rFonts w:ascii="Times New Roman" w:hAnsi="Times New Roman"/>
          <w:color w:val="000000"/>
          <w:sz w:val="28"/>
          <w:szCs w:val="28"/>
        </w:rPr>
        <w:t xml:space="preserve"> устранению отчисления учащихся;</w:t>
      </w:r>
    </w:p>
    <w:p w:rsidR="00387FB6"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Рассматривает состояние и итоги воспитательной работы, дисциплины обучающихся, заслушивает отчеты работы классных ру</w:t>
      </w:r>
      <w:r>
        <w:rPr>
          <w:rFonts w:ascii="Times New Roman" w:hAnsi="Times New Roman"/>
          <w:color w:val="000000"/>
          <w:sz w:val="28"/>
          <w:szCs w:val="28"/>
        </w:rPr>
        <w:t>ководителей и других работников;</w:t>
      </w:r>
    </w:p>
    <w:p w:rsidR="00387FB6"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 xml:space="preserve">Рассматривает состояние и итоги методической работы, включая деятельность методического совета, совершенствование педагогических и информационных технологий, методов и средств </w:t>
      </w:r>
      <w:proofErr w:type="gramStart"/>
      <w:r w:rsidRPr="00710E60">
        <w:rPr>
          <w:rFonts w:ascii="Times New Roman" w:hAnsi="Times New Roman"/>
          <w:color w:val="000000"/>
          <w:sz w:val="28"/>
          <w:szCs w:val="28"/>
        </w:rPr>
        <w:t>обучения</w:t>
      </w:r>
      <w:r>
        <w:rPr>
          <w:rFonts w:ascii="Times New Roman" w:hAnsi="Times New Roman"/>
          <w:color w:val="000000"/>
          <w:sz w:val="28"/>
          <w:szCs w:val="28"/>
        </w:rPr>
        <w:t xml:space="preserve"> по</w:t>
      </w:r>
      <w:proofErr w:type="gramEnd"/>
      <w:r>
        <w:rPr>
          <w:rFonts w:ascii="Times New Roman" w:hAnsi="Times New Roman"/>
          <w:color w:val="000000"/>
          <w:sz w:val="28"/>
          <w:szCs w:val="28"/>
        </w:rPr>
        <w:t xml:space="preserve"> реализуемым формам обучения;</w:t>
      </w:r>
    </w:p>
    <w:p w:rsidR="00387FB6"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Определяет порядок формирования предметных методических объединений (ШМО), периодичности проведения их заседаний, полномочия, заслушивает и обсуждает опыт работы в области авторских программ, учебников,</w:t>
      </w:r>
      <w:r>
        <w:rPr>
          <w:rFonts w:ascii="Times New Roman" w:hAnsi="Times New Roman"/>
          <w:color w:val="000000"/>
          <w:sz w:val="28"/>
          <w:szCs w:val="28"/>
        </w:rPr>
        <w:t xml:space="preserve"> учебных и методических пособий;</w:t>
      </w:r>
    </w:p>
    <w:p w:rsidR="00387FB6"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w:t>
      </w:r>
      <w:r>
        <w:rPr>
          <w:rFonts w:ascii="Times New Roman" w:hAnsi="Times New Roman"/>
          <w:color w:val="000000"/>
          <w:sz w:val="28"/>
          <w:szCs w:val="28"/>
        </w:rPr>
        <w:t>нных образовательных технологий;</w:t>
      </w:r>
    </w:p>
    <w:p w:rsidR="00387FB6"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Принимает решение о форме проведения промежуточной аттестации, определяет учебные предметы, по которым она провод</w:t>
      </w:r>
      <w:r>
        <w:rPr>
          <w:rFonts w:ascii="Times New Roman" w:hAnsi="Times New Roman"/>
          <w:color w:val="000000"/>
          <w:sz w:val="28"/>
          <w:szCs w:val="28"/>
        </w:rPr>
        <w:t xml:space="preserve">ится; </w:t>
      </w:r>
      <w:r w:rsidRPr="00710E60">
        <w:rPr>
          <w:rFonts w:ascii="Times New Roman" w:hAnsi="Times New Roman"/>
          <w:color w:val="000000"/>
          <w:sz w:val="28"/>
          <w:szCs w:val="28"/>
        </w:rPr>
        <w:t xml:space="preserve">Принимает решения о допуске обучающихся к итоговой аттестации, переводе обучающихся в следующий класс, условном переводе в следующий класс, выпуске из </w:t>
      </w:r>
      <w:r w:rsidRPr="00710E60">
        <w:rPr>
          <w:rFonts w:ascii="Times New Roman" w:hAnsi="Times New Roman"/>
          <w:sz w:val="28"/>
          <w:szCs w:val="28"/>
        </w:rPr>
        <w:t>Бюджетного учреждения</w:t>
      </w:r>
      <w:r w:rsidRPr="00710E60">
        <w:rPr>
          <w:rFonts w:ascii="Times New Roman" w:hAnsi="Times New Roman"/>
          <w:color w:val="000000"/>
          <w:sz w:val="28"/>
          <w:szCs w:val="28"/>
        </w:rPr>
        <w:t>, а также по согласованию с родителями (законными представителями) о повторном обучении в том же классе, переводе в классы компенсирующего обучения или про</w:t>
      </w:r>
      <w:r>
        <w:rPr>
          <w:rFonts w:ascii="Times New Roman" w:hAnsi="Times New Roman"/>
          <w:color w:val="000000"/>
          <w:sz w:val="28"/>
          <w:szCs w:val="28"/>
        </w:rPr>
        <w:t xml:space="preserve">должении обучения в иных формах; </w:t>
      </w:r>
    </w:p>
    <w:p w:rsidR="00387FB6"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proofErr w:type="gramStart"/>
      <w:r w:rsidRPr="00710E60">
        <w:rPr>
          <w:rFonts w:ascii="Times New Roman" w:hAnsi="Times New Roman"/>
          <w:color w:val="000000"/>
          <w:sz w:val="28"/>
          <w:szCs w:val="28"/>
        </w:rPr>
        <w:t xml:space="preserve">Принимает решение об исключении обучающегося из </w:t>
      </w:r>
      <w:r w:rsidRPr="00710E60">
        <w:rPr>
          <w:rFonts w:ascii="Times New Roman" w:hAnsi="Times New Roman"/>
          <w:sz w:val="28"/>
          <w:szCs w:val="28"/>
        </w:rPr>
        <w:t>Бюджетного учреждения</w:t>
      </w:r>
      <w:r w:rsidRPr="00710E60">
        <w:rPr>
          <w:rFonts w:ascii="Times New Roman" w:hAnsi="Times New Roman"/>
          <w:color w:val="000000"/>
          <w:sz w:val="28"/>
          <w:szCs w:val="28"/>
        </w:rPr>
        <w:t xml:space="preserve"> в случаях, предусмотренны</w:t>
      </w:r>
      <w:r>
        <w:rPr>
          <w:rFonts w:ascii="Times New Roman" w:hAnsi="Times New Roman"/>
          <w:color w:val="000000"/>
          <w:sz w:val="28"/>
          <w:szCs w:val="28"/>
        </w:rPr>
        <w:t>х действующим законодательством;</w:t>
      </w:r>
      <w:proofErr w:type="gramEnd"/>
    </w:p>
    <w:p w:rsidR="00387FB6" w:rsidRPr="00710E60" w:rsidRDefault="00387FB6" w:rsidP="00487635">
      <w:pPr>
        <w:tabs>
          <w:tab w:val="left" w:pos="-4395"/>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Может принимать решение об объявлении конкурса на замещение педагогических должностей и утверждать его условия.</w:t>
      </w:r>
    </w:p>
    <w:p w:rsidR="00387FB6" w:rsidRDefault="00387FB6" w:rsidP="00487635">
      <w:pPr>
        <w:tabs>
          <w:tab w:val="left" w:pos="-4395"/>
          <w:tab w:val="left" w:pos="-284"/>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387FB6" w:rsidRPr="009876BB" w:rsidRDefault="00387FB6" w:rsidP="00487635">
      <w:pPr>
        <w:tabs>
          <w:tab w:val="left" w:pos="-4395"/>
          <w:tab w:val="left" w:pos="-284"/>
        </w:tabs>
        <w:suppressAutoHyphens/>
        <w:spacing w:after="0" w:line="240" w:lineRule="auto"/>
        <w:ind w:firstLine="720"/>
        <w:jc w:val="both"/>
        <w:rPr>
          <w:rFonts w:ascii="Times New Roman" w:hAnsi="Times New Roman"/>
          <w:color w:val="000000"/>
          <w:sz w:val="28"/>
          <w:szCs w:val="28"/>
        </w:rPr>
      </w:pPr>
      <w:r w:rsidRPr="00710E60">
        <w:rPr>
          <w:rFonts w:ascii="Times New Roman" w:hAnsi="Times New Roman"/>
          <w:color w:val="000000"/>
          <w:sz w:val="28"/>
          <w:szCs w:val="28"/>
        </w:rPr>
        <w:t xml:space="preserve">Педагогический совет </w:t>
      </w:r>
      <w:r w:rsidRPr="00710E60">
        <w:rPr>
          <w:rFonts w:ascii="Times New Roman" w:hAnsi="Times New Roman"/>
          <w:sz w:val="28"/>
          <w:szCs w:val="28"/>
        </w:rPr>
        <w:t>Бюджетного учреждения</w:t>
      </w:r>
      <w:r w:rsidRPr="00710E60">
        <w:rPr>
          <w:rFonts w:ascii="Times New Roman" w:hAnsi="Times New Roman"/>
          <w:color w:val="000000"/>
          <w:sz w:val="28"/>
          <w:szCs w:val="28"/>
        </w:rPr>
        <w:t xml:space="preserve">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AE5C51" w:rsidRDefault="00387FB6" w:rsidP="00487635">
      <w:pPr>
        <w:tabs>
          <w:tab w:val="left" w:pos="-4395"/>
        </w:tabs>
        <w:suppressAutoHyphens/>
        <w:spacing w:after="0" w:line="240" w:lineRule="auto"/>
        <w:ind w:firstLine="720"/>
        <w:jc w:val="both"/>
        <w:rPr>
          <w:rFonts w:ascii="Times New Roman" w:hAnsi="Times New Roman"/>
          <w:color w:val="FF0000"/>
          <w:sz w:val="28"/>
          <w:szCs w:val="28"/>
        </w:rPr>
      </w:pPr>
      <w:r w:rsidRPr="00710E60">
        <w:rPr>
          <w:rFonts w:ascii="Times New Roman" w:hAnsi="Times New Roman"/>
          <w:color w:val="000000"/>
          <w:sz w:val="28"/>
          <w:szCs w:val="28"/>
        </w:rPr>
        <w:t xml:space="preserve">Решение Педагогического совета считается правомочным, если на его заседании присутствовало не менее двух третей педагогических работников и за решение проголосовало более половины присутствовавших. При равном количестве голосов решающим является голос председателя Педагогического </w:t>
      </w:r>
      <w:r w:rsidRPr="00710E60">
        <w:rPr>
          <w:rFonts w:ascii="Times New Roman" w:hAnsi="Times New Roman"/>
          <w:color w:val="000000"/>
          <w:sz w:val="28"/>
          <w:szCs w:val="28"/>
        </w:rPr>
        <w:lastRenderedPageBreak/>
        <w:t xml:space="preserve">совета </w:t>
      </w:r>
      <w:r w:rsidRPr="00710E60">
        <w:rPr>
          <w:rFonts w:ascii="Times New Roman" w:hAnsi="Times New Roman"/>
          <w:sz w:val="28"/>
          <w:szCs w:val="28"/>
        </w:rPr>
        <w:t>Бюджетного учреждения</w:t>
      </w:r>
      <w:r w:rsidRPr="00710E60">
        <w:rPr>
          <w:rFonts w:ascii="Times New Roman" w:hAnsi="Times New Roman"/>
          <w:color w:val="000000"/>
          <w:sz w:val="28"/>
          <w:szCs w:val="28"/>
        </w:rPr>
        <w:t xml:space="preserve">. Процедура голосования определяется Педагогическим советом </w:t>
      </w:r>
      <w:r w:rsidRPr="00710E60">
        <w:rPr>
          <w:rFonts w:ascii="Times New Roman" w:hAnsi="Times New Roman"/>
          <w:color w:val="000000"/>
          <w:spacing w:val="-3"/>
          <w:sz w:val="28"/>
          <w:szCs w:val="28"/>
        </w:rPr>
        <w:t>Бюджетного</w:t>
      </w:r>
      <w:r w:rsidRPr="00710E60">
        <w:rPr>
          <w:rFonts w:ascii="Times New Roman" w:hAnsi="Times New Roman"/>
          <w:sz w:val="28"/>
          <w:szCs w:val="28"/>
        </w:rPr>
        <w:t xml:space="preserve"> учреждения</w:t>
      </w:r>
      <w:r w:rsidRPr="00710E60">
        <w:rPr>
          <w:rFonts w:ascii="Times New Roman" w:hAnsi="Times New Roman"/>
          <w:color w:val="000000"/>
          <w:sz w:val="28"/>
          <w:szCs w:val="28"/>
        </w:rPr>
        <w:t xml:space="preserve">. Решения Педагогического совета реализуются приказами директора </w:t>
      </w:r>
      <w:r w:rsidRPr="00710E60">
        <w:rPr>
          <w:rFonts w:ascii="Times New Roman" w:hAnsi="Times New Roman"/>
          <w:sz w:val="28"/>
          <w:szCs w:val="28"/>
        </w:rPr>
        <w:t>Бюджетного учреждения</w:t>
      </w:r>
      <w:r w:rsidRPr="00710E60">
        <w:rPr>
          <w:rFonts w:ascii="Times New Roman" w:hAnsi="Times New Roman"/>
          <w:color w:val="000000"/>
          <w:sz w:val="28"/>
          <w:szCs w:val="28"/>
        </w:rPr>
        <w:t>.</w:t>
      </w:r>
      <w:r w:rsidR="00AE5C51" w:rsidRPr="00AE5C51">
        <w:rPr>
          <w:rFonts w:ascii="Times New Roman" w:hAnsi="Times New Roman"/>
          <w:color w:val="FF0000"/>
          <w:sz w:val="28"/>
          <w:szCs w:val="28"/>
        </w:rPr>
        <w:t xml:space="preserve"> </w:t>
      </w:r>
    </w:p>
    <w:p w:rsidR="00387FB6" w:rsidRPr="00710E60" w:rsidRDefault="00AE5C51" w:rsidP="00AE5C51">
      <w:pPr>
        <w:tabs>
          <w:tab w:val="left" w:pos="-4395"/>
        </w:tabs>
        <w:suppressAutoHyphens/>
        <w:spacing w:after="0" w:line="240" w:lineRule="auto"/>
        <w:jc w:val="both"/>
        <w:rPr>
          <w:rFonts w:ascii="Times New Roman" w:hAnsi="Times New Roman"/>
          <w:sz w:val="28"/>
          <w:szCs w:val="28"/>
        </w:rPr>
      </w:pPr>
      <w:r w:rsidRPr="00075965">
        <w:rPr>
          <w:rFonts w:ascii="Times New Roman" w:hAnsi="Times New Roman"/>
          <w:sz w:val="28"/>
          <w:szCs w:val="28"/>
        </w:rPr>
        <w:t xml:space="preserve">Срок действия полномочий педагогического совета </w:t>
      </w:r>
      <w:r w:rsidR="006C4E63" w:rsidRPr="00075965">
        <w:rPr>
          <w:rFonts w:ascii="Times New Roman" w:hAnsi="Times New Roman"/>
          <w:sz w:val="28"/>
          <w:szCs w:val="28"/>
        </w:rPr>
        <w:t>–</w:t>
      </w:r>
      <w:r w:rsidRPr="00075965">
        <w:rPr>
          <w:rFonts w:ascii="Times New Roman" w:hAnsi="Times New Roman"/>
          <w:sz w:val="28"/>
          <w:szCs w:val="28"/>
        </w:rPr>
        <w:t xml:space="preserve"> бессрочно</w:t>
      </w:r>
      <w:r w:rsidR="006C4E63" w:rsidRPr="00075965">
        <w:rPr>
          <w:rFonts w:ascii="Times New Roman" w:hAnsi="Times New Roman"/>
          <w:sz w:val="28"/>
          <w:szCs w:val="28"/>
        </w:rPr>
        <w:t>.</w:t>
      </w:r>
    </w:p>
    <w:p w:rsidR="00387FB6" w:rsidRPr="00710E60" w:rsidRDefault="00387FB6" w:rsidP="00487635">
      <w:pPr>
        <w:tabs>
          <w:tab w:val="left" w:pos="-4395"/>
        </w:tabs>
        <w:suppressAutoHyphens/>
        <w:spacing w:after="0" w:line="240" w:lineRule="auto"/>
        <w:ind w:firstLine="720"/>
        <w:jc w:val="both"/>
        <w:rPr>
          <w:rFonts w:ascii="Times New Roman" w:hAnsi="Times New Roman"/>
          <w:sz w:val="28"/>
          <w:szCs w:val="28"/>
        </w:rPr>
      </w:pPr>
      <w:r w:rsidRPr="00710E60">
        <w:rPr>
          <w:rFonts w:ascii="Times New Roman" w:hAnsi="Times New Roman"/>
          <w:sz w:val="28"/>
          <w:szCs w:val="28"/>
        </w:rPr>
        <w:t xml:space="preserve">6.3.3. Совет родителей создается в целях содействия Бюджетному учреждению в осуществлении воспитания и обучения обучающихся. </w:t>
      </w:r>
    </w:p>
    <w:p w:rsidR="00387FB6" w:rsidRDefault="00387FB6" w:rsidP="00487635">
      <w:pPr>
        <w:tabs>
          <w:tab w:val="left" w:pos="-4395"/>
        </w:tabs>
        <w:suppressAutoHyphens/>
        <w:spacing w:after="0" w:line="240" w:lineRule="auto"/>
        <w:ind w:firstLine="720"/>
        <w:jc w:val="both"/>
        <w:rPr>
          <w:rFonts w:ascii="Times New Roman" w:hAnsi="Times New Roman"/>
          <w:sz w:val="28"/>
          <w:szCs w:val="28"/>
        </w:rPr>
      </w:pPr>
      <w:r w:rsidRPr="00075965">
        <w:rPr>
          <w:rFonts w:ascii="Times New Roman" w:hAnsi="Times New Roman"/>
          <w:sz w:val="28"/>
          <w:szCs w:val="28"/>
        </w:rPr>
        <w:t>Совет родителей Бюджетного учреждения избирается сроком на один год</w:t>
      </w:r>
      <w:r w:rsidRPr="00710E60">
        <w:rPr>
          <w:rFonts w:ascii="Times New Roman" w:hAnsi="Times New Roman"/>
          <w:sz w:val="28"/>
          <w:szCs w:val="28"/>
        </w:rPr>
        <w:t xml:space="preserve"> на общем собрании родителей простым большинством голосов. Из состава Совета родителей избирается председатель и секретарь. Количество членов Совета родителей определяется общим собранием родителей, но не менее одного представителя от каждого класса.</w:t>
      </w:r>
    </w:p>
    <w:p w:rsidR="00387FB6" w:rsidRPr="009320F0" w:rsidRDefault="00387FB6" w:rsidP="00487635">
      <w:pPr>
        <w:tabs>
          <w:tab w:val="left" w:pos="-4395"/>
        </w:tabs>
        <w:suppressAutoHyphens/>
        <w:spacing w:after="0" w:line="240" w:lineRule="auto"/>
        <w:ind w:firstLine="720"/>
        <w:jc w:val="both"/>
        <w:rPr>
          <w:rFonts w:ascii="Times New Roman" w:hAnsi="Times New Roman"/>
          <w:sz w:val="28"/>
          <w:szCs w:val="28"/>
        </w:rPr>
      </w:pPr>
      <w:r w:rsidRPr="00710E60">
        <w:rPr>
          <w:rFonts w:ascii="Times New Roman" w:hAnsi="Times New Roman"/>
          <w:sz w:val="28"/>
          <w:szCs w:val="28"/>
        </w:rPr>
        <w:t>Задачами Совета родителей являются:</w:t>
      </w:r>
      <w:r>
        <w:rPr>
          <w:rFonts w:ascii="Times New Roman" w:hAnsi="Times New Roman"/>
          <w:sz w:val="28"/>
          <w:szCs w:val="28"/>
        </w:rPr>
        <w:t xml:space="preserve"> </w:t>
      </w:r>
      <w:r w:rsidRPr="00710E60">
        <w:rPr>
          <w:rFonts w:ascii="Times New Roman" w:hAnsi="Times New Roman"/>
          <w:sz w:val="28"/>
          <w:szCs w:val="28"/>
        </w:rPr>
        <w:t>всемерное укрепление связи между семьей и Бюджетным учреждением в целях установления единства воспитательного влияния на детей педагогического коллектива и семьи;</w:t>
      </w:r>
      <w:r>
        <w:rPr>
          <w:rFonts w:ascii="Times New Roman" w:hAnsi="Times New Roman"/>
          <w:sz w:val="28"/>
          <w:szCs w:val="28"/>
        </w:rPr>
        <w:t xml:space="preserve"> </w:t>
      </w:r>
      <w:r w:rsidRPr="00710E60">
        <w:rPr>
          <w:rFonts w:ascii="Times New Roman" w:hAnsi="Times New Roman"/>
          <w:sz w:val="28"/>
          <w:szCs w:val="28"/>
        </w:rPr>
        <w:t>привлечение родителей к активному участию в жизни Бюджетного учреждения и организации учебно-воспитательного процесса</w:t>
      </w:r>
      <w:r w:rsidRPr="009320F0">
        <w:rPr>
          <w:rFonts w:ascii="Times New Roman" w:hAnsi="Times New Roman"/>
          <w:sz w:val="28"/>
          <w:szCs w:val="28"/>
        </w:rPr>
        <w:t>; участие в организации психолого-педагогического просвещения родителей; помощь в совершенствовании материально-технической базы Бюджетного учреждения.</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6.3.4.</w:t>
      </w:r>
      <w:r w:rsidRPr="00710E60">
        <w:rPr>
          <w:rFonts w:ascii="Times New Roman" w:hAnsi="Times New Roman"/>
          <w:b/>
          <w:sz w:val="28"/>
          <w:szCs w:val="28"/>
        </w:rPr>
        <w:t xml:space="preserve"> </w:t>
      </w:r>
      <w:r w:rsidRPr="00710E60">
        <w:rPr>
          <w:rFonts w:ascii="Times New Roman" w:hAnsi="Times New Roman"/>
          <w:sz w:val="28"/>
          <w:szCs w:val="28"/>
        </w:rPr>
        <w:t xml:space="preserve">Совет школы создается в составе 5 членов. Из них 2 члена от педагогического коллектива, 2 члена - от родителей, 1 член - от учащихся 9 класса. Кандидаты в члены Совета Школы от педагогического коллектива выбираются на общем собрании работников </w:t>
      </w:r>
      <w:r w:rsidRPr="00710E60">
        <w:rPr>
          <w:rFonts w:ascii="Times New Roman" w:hAnsi="Times New Roman"/>
          <w:color w:val="000000"/>
          <w:sz w:val="28"/>
          <w:szCs w:val="28"/>
        </w:rPr>
        <w:t xml:space="preserve">Бюджетного </w:t>
      </w:r>
      <w:r w:rsidRPr="00710E60">
        <w:rPr>
          <w:rFonts w:ascii="Times New Roman" w:hAnsi="Times New Roman"/>
          <w:sz w:val="28"/>
          <w:szCs w:val="28"/>
        </w:rPr>
        <w:t>учреждения (количество не ограничено), но не менее семи человек. Кандидаты от родителей выбираются либо на общешкольном родительском собрании, либо на классных родительских собраниях (количество произвольно), но всего не менее четырех. Кандидат от учащихся 9 класса выбираются на общем собрании учащихся 9-го класса или на классных собраниях (количество произвольно), но всего не менее двух.</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Избранные представители собираются на общешкольную конференцию, которая избирает Совет Школы из 5 членов во главе с председателем. Председателем Совета может быть любой из 5 членов Совета.</w:t>
      </w:r>
    </w:p>
    <w:p w:rsidR="00075965" w:rsidRPr="0021611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6.3.5. Полномочия Совета Школы:</w:t>
      </w:r>
      <w:r>
        <w:rPr>
          <w:rFonts w:ascii="Times New Roman" w:hAnsi="Times New Roman"/>
          <w:sz w:val="28"/>
          <w:szCs w:val="28"/>
        </w:rPr>
        <w:t xml:space="preserve"> </w:t>
      </w:r>
      <w:r w:rsidRPr="00710E60">
        <w:rPr>
          <w:rFonts w:ascii="Times New Roman" w:hAnsi="Times New Roman"/>
          <w:sz w:val="28"/>
          <w:szCs w:val="28"/>
        </w:rPr>
        <w:t xml:space="preserve">утверждает Концепцию развития </w:t>
      </w:r>
      <w:r w:rsidRPr="00710E60">
        <w:rPr>
          <w:rFonts w:ascii="Times New Roman" w:hAnsi="Times New Roman"/>
          <w:color w:val="000000"/>
          <w:sz w:val="28"/>
          <w:szCs w:val="28"/>
        </w:rPr>
        <w:t xml:space="preserve">Бюджетного </w:t>
      </w:r>
      <w:r w:rsidRPr="00710E60">
        <w:rPr>
          <w:rFonts w:ascii="Times New Roman" w:hAnsi="Times New Roman"/>
          <w:sz w:val="28"/>
          <w:szCs w:val="28"/>
        </w:rPr>
        <w:t xml:space="preserve">учреждения, разработанные долгосрочные образовательные программы; принимает решения по другим важнейшим вопросам жизни </w:t>
      </w:r>
      <w:r w:rsidRPr="00710E60">
        <w:rPr>
          <w:rFonts w:ascii="Times New Roman" w:hAnsi="Times New Roman"/>
          <w:color w:val="000000"/>
          <w:sz w:val="28"/>
          <w:szCs w:val="28"/>
        </w:rPr>
        <w:t xml:space="preserve">Бюджетного </w:t>
      </w:r>
      <w:r w:rsidRPr="00710E60">
        <w:rPr>
          <w:rFonts w:ascii="Times New Roman" w:hAnsi="Times New Roman"/>
          <w:sz w:val="28"/>
          <w:szCs w:val="28"/>
        </w:rPr>
        <w:t>учреждения, не отнесенным к компетенции директора, которые носят рекомендательный характер;</w:t>
      </w:r>
      <w:r>
        <w:rPr>
          <w:rFonts w:ascii="Times New Roman" w:hAnsi="Times New Roman"/>
          <w:sz w:val="28"/>
          <w:szCs w:val="28"/>
        </w:rPr>
        <w:t xml:space="preserve"> </w:t>
      </w:r>
    </w:p>
    <w:p w:rsidR="00387FB6" w:rsidRPr="00075965" w:rsidRDefault="00075965" w:rsidP="00075965">
      <w:pPr>
        <w:spacing w:after="0" w:line="240" w:lineRule="auto"/>
        <w:jc w:val="both"/>
        <w:rPr>
          <w:rFonts w:ascii="Times New Roman" w:hAnsi="Times New Roman"/>
          <w:sz w:val="28"/>
          <w:szCs w:val="28"/>
        </w:rPr>
      </w:pPr>
      <w:proofErr w:type="gramStart"/>
      <w:r w:rsidRPr="00075965">
        <w:rPr>
          <w:rFonts w:ascii="Times New Roman" w:hAnsi="Times New Roman"/>
          <w:sz w:val="28"/>
          <w:szCs w:val="28"/>
          <w:lang w:val="en-US"/>
        </w:rPr>
        <w:t>C</w:t>
      </w:r>
      <w:r w:rsidR="00387FB6" w:rsidRPr="00075965">
        <w:rPr>
          <w:rFonts w:ascii="Times New Roman" w:hAnsi="Times New Roman"/>
          <w:sz w:val="28"/>
          <w:szCs w:val="28"/>
        </w:rPr>
        <w:t>рок полномочий Совета школы составляет 1 год.</w:t>
      </w:r>
      <w:proofErr w:type="gramEnd"/>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6.3.6. Заседания Совета школы созываются его председателем или по требованию не менее половины членов Совета по мере надобности, но не реже одного раза в полугодие. Решения Совета принимаются открытым голосованием. Решения Совета школы считаются принятыми, если за решение проголосовало не менее половины членов списочного состава Совета.</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Решения Совета Школы, принятые в пределах его полномочий,  являются рекомендательными для администрации и всех членов трудового коллектива.</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lastRenderedPageBreak/>
        <w:t>На заседаниях Совета Школы ведутся протоколы, подписываемые председателем Совета и секретарем, которые хранятся в делах Бюджетного учреждения.</w:t>
      </w:r>
    </w:p>
    <w:p w:rsidR="00387FB6" w:rsidRPr="00075965" w:rsidRDefault="00387FB6" w:rsidP="006C4E63">
      <w:pPr>
        <w:tabs>
          <w:tab w:val="left" w:pos="-4395"/>
        </w:tabs>
        <w:suppressAutoHyphens/>
        <w:spacing w:after="0" w:line="240" w:lineRule="auto"/>
        <w:jc w:val="both"/>
        <w:rPr>
          <w:rFonts w:ascii="Times New Roman" w:hAnsi="Times New Roman"/>
          <w:sz w:val="28"/>
          <w:szCs w:val="28"/>
        </w:rPr>
      </w:pPr>
      <w:r w:rsidRPr="00710E60">
        <w:rPr>
          <w:rFonts w:ascii="Times New Roman" w:hAnsi="Times New Roman"/>
          <w:sz w:val="28"/>
          <w:szCs w:val="28"/>
        </w:rPr>
        <w:t>6.3.7. Коллегиальным органом, реализующим принцип государственно-общественного характера управления образованием и решающим вопросы, относящиеся к компетенции Учреждения, является Управляющий совет  Учреждения.</w:t>
      </w:r>
      <w:r w:rsidR="006C4E63" w:rsidRPr="006C4E63">
        <w:rPr>
          <w:rFonts w:ascii="Times New Roman" w:hAnsi="Times New Roman"/>
          <w:color w:val="FF0000"/>
          <w:sz w:val="28"/>
          <w:szCs w:val="28"/>
        </w:rPr>
        <w:t xml:space="preserve"> </w:t>
      </w:r>
      <w:r w:rsidR="006C4E63" w:rsidRPr="00075965">
        <w:rPr>
          <w:rFonts w:ascii="Times New Roman" w:hAnsi="Times New Roman"/>
          <w:sz w:val="28"/>
          <w:szCs w:val="28"/>
        </w:rPr>
        <w:t>Срок действия полномочий Управляющего совета один год.</w:t>
      </w:r>
    </w:p>
    <w:p w:rsidR="00387FB6"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Управляющий совет осуществляет свою деятельность в соответствии с законами и иными нормативными правовыми актами Российской Федерации, субъекта Российской Федерации, органов местного самоуправления, Уставом и иными локальными нормативными актами учреждения.</w:t>
      </w:r>
    </w:p>
    <w:p w:rsidR="00387FB6" w:rsidRDefault="00387FB6" w:rsidP="00487635">
      <w:pPr>
        <w:spacing w:after="0" w:line="240" w:lineRule="auto"/>
        <w:ind w:firstLine="720"/>
        <w:jc w:val="both"/>
        <w:rPr>
          <w:rFonts w:ascii="Times New Roman" w:hAnsi="Times New Roman"/>
          <w:sz w:val="28"/>
          <w:szCs w:val="28"/>
        </w:rPr>
      </w:pPr>
      <w:r w:rsidRPr="0032691A">
        <w:rPr>
          <w:rFonts w:ascii="Times New Roman" w:hAnsi="Times New Roman"/>
          <w:sz w:val="28"/>
          <w:szCs w:val="28"/>
        </w:rPr>
        <w:t>Управляющий совет  состоит из следующих категорий участников образовательного процесса: представители родителей (законных представителей) воспитанников; работники учреждения (в т. ч. руководитель); представитель учредителя; кооптированные члены.</w:t>
      </w:r>
    </w:p>
    <w:p w:rsidR="00387FB6" w:rsidRPr="002C030E" w:rsidRDefault="00387FB6" w:rsidP="00487635">
      <w:pPr>
        <w:spacing w:after="0" w:line="240" w:lineRule="auto"/>
        <w:ind w:firstLine="720"/>
        <w:jc w:val="both"/>
        <w:rPr>
          <w:rFonts w:ascii="Times New Roman" w:hAnsi="Times New Roman"/>
          <w:sz w:val="28"/>
          <w:szCs w:val="28"/>
        </w:rPr>
      </w:pPr>
      <w:r w:rsidRPr="002C030E">
        <w:rPr>
          <w:rFonts w:ascii="Times New Roman" w:hAnsi="Times New Roman"/>
          <w:sz w:val="28"/>
          <w:szCs w:val="28"/>
        </w:rPr>
        <w:t>Структура, численность, компетенция Управляющего совета, порядок его формирования и организация деятельности регламентируются Уставом учреждения.</w:t>
      </w:r>
    </w:p>
    <w:p w:rsidR="00387FB6" w:rsidRDefault="00387FB6" w:rsidP="00487635">
      <w:pPr>
        <w:spacing w:after="0" w:line="240" w:lineRule="auto"/>
        <w:ind w:firstLine="720"/>
        <w:jc w:val="both"/>
        <w:rPr>
          <w:rFonts w:ascii="Times New Roman" w:hAnsi="Times New Roman"/>
          <w:sz w:val="28"/>
          <w:szCs w:val="28"/>
        </w:rPr>
      </w:pPr>
      <w:r>
        <w:rPr>
          <w:rFonts w:ascii="Times New Roman" w:hAnsi="Times New Roman"/>
          <w:sz w:val="28"/>
          <w:szCs w:val="28"/>
        </w:rPr>
        <w:t>О</w:t>
      </w:r>
      <w:r w:rsidRPr="00710E60">
        <w:rPr>
          <w:rFonts w:ascii="Times New Roman" w:hAnsi="Times New Roman"/>
          <w:sz w:val="28"/>
          <w:szCs w:val="28"/>
        </w:rPr>
        <w:t>бщее количество членов Управляющего совета, избираемых из числа родителей (законных представителей) воспитанников, не может быть меньше 1/3 и больше 1/2 общего ч</w:t>
      </w:r>
      <w:r>
        <w:rPr>
          <w:rFonts w:ascii="Times New Roman" w:hAnsi="Times New Roman"/>
          <w:sz w:val="28"/>
          <w:szCs w:val="28"/>
        </w:rPr>
        <w:t>исла членов Управляющего совета. К</w:t>
      </w:r>
      <w:r w:rsidRPr="00710E60">
        <w:rPr>
          <w:rFonts w:ascii="Times New Roman" w:hAnsi="Times New Roman"/>
          <w:sz w:val="28"/>
          <w:szCs w:val="28"/>
        </w:rPr>
        <w:t>оличество членов Управляющего совета из числа работников Организации не может превышать 1/3 общего числа членов управляющего совета. При этом не менее 2/3 из них должны являться педагогическими работниками Учреждения. Руководитель учреждения в обязательном порядке вход</w:t>
      </w:r>
      <w:r>
        <w:rPr>
          <w:rFonts w:ascii="Times New Roman" w:hAnsi="Times New Roman"/>
          <w:sz w:val="28"/>
          <w:szCs w:val="28"/>
        </w:rPr>
        <w:t>ит в состав Управляющего совета. П</w:t>
      </w:r>
      <w:r w:rsidRPr="00710E60">
        <w:rPr>
          <w:rFonts w:ascii="Times New Roman" w:hAnsi="Times New Roman"/>
          <w:sz w:val="28"/>
          <w:szCs w:val="28"/>
        </w:rPr>
        <w:t>редставитель учредителя в Управляющий совет учреждения назначается учредителем.</w:t>
      </w:r>
    </w:p>
    <w:p w:rsidR="00387FB6" w:rsidRDefault="00387FB6" w:rsidP="00487635">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710E60">
        <w:rPr>
          <w:rFonts w:ascii="Times New Roman" w:hAnsi="Times New Roman"/>
          <w:sz w:val="28"/>
          <w:szCs w:val="28"/>
        </w:rPr>
        <w:t>К компетенции Управляющего совета учреждения относится:</w:t>
      </w:r>
      <w:r>
        <w:rPr>
          <w:rFonts w:ascii="Times New Roman" w:hAnsi="Times New Roman"/>
          <w:sz w:val="28"/>
          <w:szCs w:val="28"/>
        </w:rPr>
        <w:t xml:space="preserve"> </w:t>
      </w:r>
      <w:r w:rsidRPr="00710E60">
        <w:rPr>
          <w:rFonts w:ascii="Times New Roman" w:hAnsi="Times New Roman"/>
          <w:sz w:val="28"/>
          <w:szCs w:val="28"/>
        </w:rPr>
        <w:t>определение основных направлений развития Учреждения;</w:t>
      </w:r>
      <w:r>
        <w:rPr>
          <w:rFonts w:ascii="Times New Roman" w:hAnsi="Times New Roman"/>
          <w:sz w:val="28"/>
          <w:szCs w:val="28"/>
        </w:rPr>
        <w:t xml:space="preserve"> </w:t>
      </w:r>
      <w:r w:rsidRPr="00710E60">
        <w:rPr>
          <w:rFonts w:ascii="Times New Roman" w:hAnsi="Times New Roman"/>
          <w:sz w:val="28"/>
          <w:szCs w:val="28"/>
        </w:rPr>
        <w:t>участие в определении компонента Учреждения в составе реализуемого Федерального Государственного Образовательного Стандарта дошкольного образования и иных значимых составляющих образовательного процесса;</w:t>
      </w:r>
      <w:r>
        <w:rPr>
          <w:rFonts w:ascii="Times New Roman" w:hAnsi="Times New Roman"/>
          <w:sz w:val="28"/>
          <w:szCs w:val="28"/>
        </w:rPr>
        <w:t xml:space="preserve"> </w:t>
      </w:r>
      <w:r w:rsidRPr="00710E60">
        <w:rPr>
          <w:rFonts w:ascii="Times New Roman" w:hAnsi="Times New Roman"/>
          <w:sz w:val="28"/>
          <w:szCs w:val="28"/>
        </w:rPr>
        <w:t>содействие созданию в Учреждении  оптимальных условий и форм организации образовательного процесса;</w:t>
      </w:r>
      <w:r>
        <w:rPr>
          <w:rFonts w:ascii="Times New Roman" w:hAnsi="Times New Roman"/>
          <w:sz w:val="28"/>
          <w:szCs w:val="28"/>
        </w:rPr>
        <w:t xml:space="preserve"> </w:t>
      </w:r>
      <w:r w:rsidRPr="00710E60">
        <w:rPr>
          <w:rFonts w:ascii="Times New Roman" w:hAnsi="Times New Roman"/>
          <w:sz w:val="28"/>
          <w:szCs w:val="28"/>
        </w:rPr>
        <w:t>финансово-экономическое содействие работе Учреждения за счет рационального использования выделяемых Учреждению бюджетных средств, доходов от приносящей доход деятельности и привлечения средств из внебюджетных источников;</w:t>
      </w:r>
      <w:r>
        <w:rPr>
          <w:rFonts w:ascii="Times New Roman" w:hAnsi="Times New Roman"/>
          <w:sz w:val="28"/>
          <w:szCs w:val="28"/>
        </w:rPr>
        <w:t xml:space="preserve"> </w:t>
      </w:r>
      <w:r w:rsidRPr="00710E60">
        <w:rPr>
          <w:rFonts w:ascii="Times New Roman" w:hAnsi="Times New Roman"/>
          <w:sz w:val="28"/>
          <w:szCs w:val="28"/>
        </w:rPr>
        <w:t>обеспечение прозрачности привлекаемых и расходуемых фи</w:t>
      </w:r>
      <w:r>
        <w:rPr>
          <w:rFonts w:ascii="Times New Roman" w:hAnsi="Times New Roman"/>
          <w:sz w:val="28"/>
          <w:szCs w:val="28"/>
        </w:rPr>
        <w:t>нансовых и материальных средств.</w:t>
      </w:r>
    </w:p>
    <w:p w:rsidR="00387FB6"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Управляющий совет Учреждения выполняет следующие функции:</w:t>
      </w:r>
      <w:r>
        <w:rPr>
          <w:rFonts w:ascii="Times New Roman" w:hAnsi="Times New Roman"/>
          <w:sz w:val="28"/>
          <w:szCs w:val="28"/>
        </w:rPr>
        <w:t xml:space="preserve"> </w:t>
      </w:r>
      <w:r w:rsidRPr="00710E60">
        <w:rPr>
          <w:rFonts w:ascii="Times New Roman" w:hAnsi="Times New Roman"/>
          <w:sz w:val="28"/>
          <w:szCs w:val="28"/>
        </w:rPr>
        <w:t>утверждает Программу развития;</w:t>
      </w:r>
      <w:r>
        <w:rPr>
          <w:rFonts w:ascii="Times New Roman" w:hAnsi="Times New Roman"/>
          <w:sz w:val="28"/>
          <w:szCs w:val="28"/>
        </w:rPr>
        <w:t xml:space="preserve"> </w:t>
      </w:r>
      <w:r w:rsidRPr="00710E60">
        <w:rPr>
          <w:rFonts w:ascii="Times New Roman" w:hAnsi="Times New Roman"/>
          <w:sz w:val="28"/>
          <w:szCs w:val="28"/>
        </w:rPr>
        <w:t>участвует в разработке и утверждает локальные акты Учреждения, устанавливающие виды, размеры, условия и порядок выплат стимулирующего характера работникам учреждения, показатели и критерии оценки качества результатов и условий образовательного процесса и результативности труда работников;</w:t>
      </w:r>
      <w:r>
        <w:rPr>
          <w:rFonts w:ascii="Times New Roman" w:hAnsi="Times New Roman"/>
          <w:sz w:val="28"/>
          <w:szCs w:val="28"/>
        </w:rPr>
        <w:t xml:space="preserve"> </w:t>
      </w:r>
      <w:r w:rsidRPr="00710E60">
        <w:rPr>
          <w:rFonts w:ascii="Times New Roman" w:hAnsi="Times New Roman"/>
          <w:sz w:val="28"/>
          <w:szCs w:val="28"/>
        </w:rPr>
        <w:t xml:space="preserve">участвует в оценке качества и результативности труда работников учреждения, в </w:t>
      </w:r>
      <w:r w:rsidRPr="00710E60">
        <w:rPr>
          <w:rFonts w:ascii="Times New Roman" w:hAnsi="Times New Roman"/>
          <w:sz w:val="28"/>
          <w:szCs w:val="28"/>
        </w:rPr>
        <w:lastRenderedPageBreak/>
        <w:t>распределении выплат стимулирующего характера и согласовывает их распределение в порядке, устанавливаемом локальными актами учреждения;</w:t>
      </w:r>
      <w:r>
        <w:rPr>
          <w:rFonts w:ascii="Times New Roman" w:hAnsi="Times New Roman"/>
          <w:sz w:val="28"/>
          <w:szCs w:val="28"/>
        </w:rPr>
        <w:t xml:space="preserve"> </w:t>
      </w:r>
      <w:r w:rsidRPr="00710E60">
        <w:rPr>
          <w:rFonts w:ascii="Times New Roman" w:hAnsi="Times New Roman"/>
          <w:sz w:val="28"/>
          <w:szCs w:val="28"/>
        </w:rPr>
        <w:t xml:space="preserve">рассматривает отчет Учреждения о результатах </w:t>
      </w:r>
      <w:proofErr w:type="spellStart"/>
      <w:r w:rsidRPr="00710E60">
        <w:rPr>
          <w:rFonts w:ascii="Times New Roman" w:hAnsi="Times New Roman"/>
          <w:sz w:val="28"/>
          <w:szCs w:val="28"/>
        </w:rPr>
        <w:t>самообследования</w:t>
      </w:r>
      <w:proofErr w:type="spellEnd"/>
      <w:r w:rsidRPr="00710E60">
        <w:rPr>
          <w:rFonts w:ascii="Times New Roman" w:hAnsi="Times New Roman"/>
          <w:sz w:val="28"/>
          <w:szCs w:val="28"/>
        </w:rPr>
        <w:t>;</w:t>
      </w:r>
      <w:r>
        <w:rPr>
          <w:rFonts w:ascii="Times New Roman" w:hAnsi="Times New Roman"/>
          <w:sz w:val="28"/>
          <w:szCs w:val="28"/>
        </w:rPr>
        <w:t xml:space="preserve"> </w:t>
      </w:r>
      <w:r w:rsidRPr="00710E60">
        <w:rPr>
          <w:rFonts w:ascii="Times New Roman" w:hAnsi="Times New Roman"/>
          <w:sz w:val="28"/>
          <w:szCs w:val="28"/>
        </w:rPr>
        <w:t xml:space="preserve">устанавливает порядок привлечения и направления </w:t>
      </w:r>
      <w:proofErr w:type="gramStart"/>
      <w:r w:rsidRPr="00710E60">
        <w:rPr>
          <w:rFonts w:ascii="Times New Roman" w:hAnsi="Times New Roman"/>
          <w:sz w:val="28"/>
          <w:szCs w:val="28"/>
        </w:rPr>
        <w:t>расходования</w:t>
      </w:r>
      <w:proofErr w:type="gramEnd"/>
      <w:r w:rsidRPr="00710E60">
        <w:rPr>
          <w:rFonts w:ascii="Times New Roman" w:hAnsi="Times New Roman"/>
          <w:sz w:val="28"/>
          <w:szCs w:val="28"/>
        </w:rPr>
        <w:t xml:space="preserve"> финансовых и материальных средств из внебюджетных источников;</w:t>
      </w:r>
      <w:r>
        <w:rPr>
          <w:rFonts w:ascii="Times New Roman" w:hAnsi="Times New Roman"/>
          <w:sz w:val="28"/>
          <w:szCs w:val="28"/>
        </w:rPr>
        <w:t xml:space="preserve"> </w:t>
      </w:r>
      <w:r w:rsidRPr="00710E60">
        <w:rPr>
          <w:rFonts w:ascii="Times New Roman" w:hAnsi="Times New Roman"/>
          <w:sz w:val="28"/>
          <w:szCs w:val="28"/>
        </w:rPr>
        <w:t>координирует деятельность органов коллегиального управления и общественных объединений, не запрещенную законодательством;</w:t>
      </w:r>
      <w:r>
        <w:rPr>
          <w:rFonts w:ascii="Times New Roman" w:hAnsi="Times New Roman"/>
          <w:sz w:val="28"/>
          <w:szCs w:val="28"/>
        </w:rPr>
        <w:t xml:space="preserve"> </w:t>
      </w:r>
      <w:r w:rsidRPr="00710E60">
        <w:rPr>
          <w:rFonts w:ascii="Times New Roman" w:hAnsi="Times New Roman"/>
          <w:sz w:val="28"/>
          <w:szCs w:val="28"/>
        </w:rPr>
        <w:t>согласовывает по представлению руководителя  Учреждения предложения учредителю по государственному (муниципальному) заданию и проект плана финансово-хозяйственной деятельности;</w:t>
      </w:r>
      <w:r>
        <w:rPr>
          <w:rFonts w:ascii="Times New Roman" w:hAnsi="Times New Roman"/>
          <w:sz w:val="28"/>
          <w:szCs w:val="28"/>
        </w:rPr>
        <w:t xml:space="preserve"> </w:t>
      </w:r>
      <w:r w:rsidRPr="00710E60">
        <w:rPr>
          <w:rFonts w:ascii="Times New Roman" w:hAnsi="Times New Roman"/>
          <w:sz w:val="28"/>
          <w:szCs w:val="28"/>
        </w:rPr>
        <w:t>принимает решение о проведении, а также проводит общественную экспертизу по вопросам соблюдения прав участников образовательного процесса, качества условий организации образовательного процесса, профессионально-общественную экспертизу образовательных программ;</w:t>
      </w:r>
      <w:r>
        <w:rPr>
          <w:rFonts w:ascii="Times New Roman" w:hAnsi="Times New Roman"/>
          <w:sz w:val="28"/>
          <w:szCs w:val="28"/>
        </w:rPr>
        <w:t xml:space="preserve"> </w:t>
      </w:r>
      <w:proofErr w:type="gramStart"/>
      <w:r w:rsidRPr="00710E60">
        <w:rPr>
          <w:rFonts w:ascii="Times New Roman" w:hAnsi="Times New Roman"/>
          <w:sz w:val="28"/>
          <w:szCs w:val="28"/>
        </w:rPr>
        <w:t>содействует привлечению внебюджетных средств для обеспечения деятельности и развития Учреждения и утверждает смету и отчет об исполнении сметы расходования средств, полученных Учреждением от уставной приносящей доходы деятельности и иных внебюджетных источников;</w:t>
      </w:r>
      <w:r>
        <w:rPr>
          <w:rFonts w:ascii="Times New Roman" w:hAnsi="Times New Roman"/>
          <w:sz w:val="28"/>
          <w:szCs w:val="28"/>
        </w:rPr>
        <w:t xml:space="preserve"> </w:t>
      </w:r>
      <w:r w:rsidRPr="00710E60">
        <w:rPr>
          <w:rFonts w:ascii="Times New Roman" w:hAnsi="Times New Roman"/>
          <w:sz w:val="28"/>
          <w:szCs w:val="28"/>
        </w:rPr>
        <w:t>рассматривает жалобы и заявления  родителей (законных представителей) на действия (бездействие) педагогических и административных работников Учреждении и выносит по ним заключения, которые затем направляет Учредителю;</w:t>
      </w:r>
      <w:proofErr w:type="gramEnd"/>
      <w:r>
        <w:rPr>
          <w:rFonts w:ascii="Times New Roman" w:hAnsi="Times New Roman"/>
          <w:sz w:val="28"/>
          <w:szCs w:val="28"/>
        </w:rPr>
        <w:t xml:space="preserve"> </w:t>
      </w:r>
      <w:proofErr w:type="gramStart"/>
      <w:r w:rsidRPr="00710E60">
        <w:rPr>
          <w:rFonts w:ascii="Times New Roman" w:hAnsi="Times New Roman"/>
          <w:sz w:val="28"/>
          <w:szCs w:val="28"/>
        </w:rPr>
        <w:t>утверждает положение о порядке оказания Учреждением дополнительных, в том числе платных, образовательных услуг;</w:t>
      </w:r>
      <w:r>
        <w:rPr>
          <w:rFonts w:ascii="Times New Roman" w:hAnsi="Times New Roman"/>
          <w:sz w:val="28"/>
          <w:szCs w:val="28"/>
        </w:rPr>
        <w:t xml:space="preserve"> </w:t>
      </w:r>
      <w:r w:rsidRPr="00710E60">
        <w:rPr>
          <w:rFonts w:ascii="Times New Roman" w:hAnsi="Times New Roman"/>
          <w:sz w:val="28"/>
          <w:szCs w:val="28"/>
        </w:rPr>
        <w:t>вносит руководителю Учреждения рекомендации в части материально-технического обеспечения и оснащения образовательного процесса, оборудования помещений Учреждения в пределах выделяемых средств, создания в Учреждении необходимых условий для организации питания, медицинского обслуживания воспитанников, организации мероприятий по охране и укреплению здоровья воспитанников, совершенствования воспитательной работы в Организации;</w:t>
      </w:r>
      <w:proofErr w:type="gramEnd"/>
      <w:r>
        <w:rPr>
          <w:rFonts w:ascii="Times New Roman" w:hAnsi="Times New Roman"/>
          <w:sz w:val="28"/>
          <w:szCs w:val="28"/>
        </w:rPr>
        <w:t xml:space="preserve"> </w:t>
      </w:r>
      <w:r w:rsidRPr="00710E60">
        <w:rPr>
          <w:rFonts w:ascii="Times New Roman" w:hAnsi="Times New Roman"/>
          <w:sz w:val="28"/>
          <w:szCs w:val="28"/>
        </w:rPr>
        <w:t>ходатайствует перед руководителем Учреждения о расторжении трудового договора с работниками Учреждения (при наличии предусмотренных действующим законодательством РФ оснований);</w:t>
      </w:r>
      <w:r>
        <w:rPr>
          <w:rFonts w:ascii="Times New Roman" w:hAnsi="Times New Roman"/>
          <w:sz w:val="28"/>
          <w:szCs w:val="28"/>
        </w:rPr>
        <w:t xml:space="preserve"> </w:t>
      </w:r>
      <w:r w:rsidRPr="00710E60">
        <w:rPr>
          <w:rFonts w:ascii="Times New Roman" w:hAnsi="Times New Roman"/>
          <w:sz w:val="28"/>
          <w:szCs w:val="28"/>
        </w:rPr>
        <w:t>рекомендует учредителю кандидатуру для назначения на должность руководителя Учреждения и ходатайствует перед учредителем о расторжении трудового договора с ним (при наличии предусмотренных действующим законодательством Российской Федерации оснований);</w:t>
      </w:r>
      <w:r>
        <w:rPr>
          <w:rFonts w:ascii="Times New Roman" w:hAnsi="Times New Roman"/>
          <w:sz w:val="28"/>
          <w:szCs w:val="28"/>
        </w:rPr>
        <w:t xml:space="preserve"> </w:t>
      </w:r>
      <w:r w:rsidRPr="00710E60">
        <w:rPr>
          <w:rFonts w:ascii="Times New Roman" w:hAnsi="Times New Roman"/>
          <w:sz w:val="28"/>
          <w:szCs w:val="28"/>
        </w:rPr>
        <w:t>заслушивает отчет руководителя Учреждения по итогам учебного и финансового года, выносит по нему заключение, которое затем направляет учредителю; в случае неудовлетворительной оценки работы руководителя направляет учредителю обращение, в котором мотивирует свою оценку и вносит предложения по совершенствованию работы администрации Учреждения.</w:t>
      </w:r>
    </w:p>
    <w:p w:rsidR="00387FB6" w:rsidRPr="00710E60" w:rsidRDefault="00387FB6" w:rsidP="00487635">
      <w:pPr>
        <w:spacing w:after="0" w:line="240" w:lineRule="auto"/>
        <w:ind w:firstLine="720"/>
        <w:jc w:val="both"/>
        <w:rPr>
          <w:rFonts w:ascii="Times New Roman" w:hAnsi="Times New Roman"/>
          <w:sz w:val="28"/>
          <w:szCs w:val="28"/>
        </w:rPr>
      </w:pPr>
      <w:r w:rsidRPr="00710E60">
        <w:rPr>
          <w:rFonts w:ascii="Times New Roman" w:hAnsi="Times New Roman"/>
          <w:sz w:val="28"/>
          <w:szCs w:val="28"/>
        </w:rPr>
        <w:t>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387FB6" w:rsidRDefault="00387FB6" w:rsidP="00487635">
      <w:pPr>
        <w:tabs>
          <w:tab w:val="left" w:pos="30"/>
        </w:tabs>
        <w:spacing w:after="0" w:line="240" w:lineRule="auto"/>
        <w:ind w:firstLine="720"/>
        <w:jc w:val="both"/>
        <w:rPr>
          <w:rFonts w:ascii="Times New Roman" w:hAnsi="Times New Roman"/>
          <w:sz w:val="28"/>
          <w:szCs w:val="28"/>
        </w:rPr>
      </w:pPr>
      <w:r w:rsidRPr="00710E60">
        <w:rPr>
          <w:rFonts w:ascii="Times New Roman" w:hAnsi="Times New Roman"/>
          <w:sz w:val="28"/>
          <w:szCs w:val="28"/>
        </w:rPr>
        <w:lastRenderedPageBreak/>
        <w:t>Внеочередные заседания Управляющего совета проводятся:</w:t>
      </w:r>
      <w:r>
        <w:rPr>
          <w:rFonts w:ascii="Times New Roman" w:hAnsi="Times New Roman"/>
          <w:sz w:val="28"/>
          <w:szCs w:val="28"/>
        </w:rPr>
        <w:t xml:space="preserve"> по инициативе </w:t>
      </w:r>
      <w:r w:rsidRPr="00710E60">
        <w:rPr>
          <w:rFonts w:ascii="Times New Roman" w:hAnsi="Times New Roman"/>
          <w:sz w:val="28"/>
          <w:szCs w:val="28"/>
        </w:rPr>
        <w:t>председателя Управляющего совета;</w:t>
      </w:r>
      <w:r>
        <w:rPr>
          <w:rFonts w:ascii="Times New Roman" w:hAnsi="Times New Roman"/>
          <w:sz w:val="28"/>
          <w:szCs w:val="28"/>
        </w:rPr>
        <w:t xml:space="preserve"> </w:t>
      </w:r>
      <w:r w:rsidRPr="00710E60">
        <w:rPr>
          <w:rFonts w:ascii="Times New Roman" w:hAnsi="Times New Roman"/>
          <w:sz w:val="28"/>
          <w:szCs w:val="28"/>
        </w:rPr>
        <w:t>по требованию руководителя Организации;</w:t>
      </w:r>
      <w:r>
        <w:rPr>
          <w:rFonts w:ascii="Times New Roman" w:hAnsi="Times New Roman"/>
          <w:sz w:val="28"/>
          <w:szCs w:val="28"/>
        </w:rPr>
        <w:t xml:space="preserve"> </w:t>
      </w:r>
      <w:r w:rsidRPr="00710E60">
        <w:rPr>
          <w:rFonts w:ascii="Times New Roman" w:hAnsi="Times New Roman"/>
          <w:sz w:val="28"/>
          <w:szCs w:val="28"/>
        </w:rPr>
        <w:t>по требованию представителя Учредителя;</w:t>
      </w:r>
    </w:p>
    <w:p w:rsidR="006C4E63" w:rsidRPr="004062BF" w:rsidRDefault="006C4E63" w:rsidP="00487635">
      <w:pPr>
        <w:tabs>
          <w:tab w:val="left" w:pos="30"/>
        </w:tabs>
        <w:spacing w:after="0" w:line="240" w:lineRule="auto"/>
        <w:ind w:firstLine="720"/>
        <w:jc w:val="both"/>
        <w:rPr>
          <w:rFonts w:ascii="Times New Roman" w:hAnsi="Times New Roman"/>
          <w:sz w:val="28"/>
          <w:szCs w:val="28"/>
        </w:rPr>
      </w:pPr>
    </w:p>
    <w:p w:rsidR="00387FB6" w:rsidRPr="00710E60" w:rsidRDefault="00387FB6" w:rsidP="00025556">
      <w:pPr>
        <w:shd w:val="clear" w:color="auto" w:fill="FFFFFF"/>
        <w:spacing w:after="0" w:line="240" w:lineRule="auto"/>
        <w:ind w:left="-180" w:right="29"/>
        <w:jc w:val="center"/>
        <w:rPr>
          <w:rFonts w:ascii="Times New Roman" w:hAnsi="Times New Roman"/>
          <w:color w:val="000000"/>
          <w:sz w:val="28"/>
          <w:szCs w:val="28"/>
        </w:rPr>
      </w:pPr>
      <w:r w:rsidRPr="00710E60">
        <w:rPr>
          <w:rFonts w:ascii="Times New Roman" w:hAnsi="Times New Roman"/>
          <w:b/>
          <w:iCs/>
          <w:color w:val="000000"/>
          <w:spacing w:val="-3"/>
          <w:sz w:val="28"/>
          <w:szCs w:val="28"/>
        </w:rPr>
        <w:t>7. Имущество и финансовое обеспечение бюджетного учреждения</w:t>
      </w:r>
    </w:p>
    <w:p w:rsidR="00387FB6" w:rsidRPr="004062BF" w:rsidRDefault="00387FB6" w:rsidP="00025556">
      <w:pPr>
        <w:spacing w:after="0" w:line="240" w:lineRule="auto"/>
        <w:ind w:left="-180"/>
        <w:jc w:val="both"/>
        <w:rPr>
          <w:rFonts w:ascii="Times New Roman" w:hAnsi="Times New Roman"/>
          <w:sz w:val="28"/>
          <w:szCs w:val="28"/>
        </w:rPr>
      </w:pPr>
      <w:r>
        <w:rPr>
          <w:rFonts w:ascii="Times New Roman" w:hAnsi="Times New Roman"/>
          <w:color w:val="000000"/>
          <w:sz w:val="28"/>
          <w:szCs w:val="28"/>
        </w:rPr>
        <w:t xml:space="preserve">           </w:t>
      </w:r>
      <w:r w:rsidRPr="00710E60">
        <w:rPr>
          <w:rFonts w:ascii="Times New Roman" w:hAnsi="Times New Roman"/>
          <w:color w:val="000000"/>
          <w:sz w:val="28"/>
          <w:szCs w:val="28"/>
        </w:rPr>
        <w:t>7.1. Источниками формирования имущества Бюджетного учреждения</w:t>
      </w:r>
      <w:r w:rsidRPr="00710E60">
        <w:rPr>
          <w:rFonts w:ascii="Times New Roman" w:hAnsi="Times New Roman"/>
          <w:color w:val="000000"/>
          <w:spacing w:val="-6"/>
          <w:sz w:val="28"/>
          <w:szCs w:val="28"/>
        </w:rPr>
        <w:t xml:space="preserve"> </w:t>
      </w:r>
      <w:r w:rsidRPr="00710E60">
        <w:rPr>
          <w:rFonts w:ascii="Times New Roman" w:hAnsi="Times New Roman"/>
          <w:color w:val="000000"/>
          <w:spacing w:val="-2"/>
          <w:sz w:val="28"/>
          <w:szCs w:val="28"/>
        </w:rPr>
        <w:t>являются:</w:t>
      </w:r>
      <w:r>
        <w:rPr>
          <w:rFonts w:ascii="Times New Roman" w:hAnsi="Times New Roman"/>
          <w:color w:val="000000"/>
          <w:spacing w:val="-2"/>
          <w:sz w:val="28"/>
          <w:szCs w:val="28"/>
        </w:rPr>
        <w:t xml:space="preserve"> </w:t>
      </w:r>
      <w:r w:rsidRPr="00710E60">
        <w:rPr>
          <w:rFonts w:ascii="Times New Roman" w:hAnsi="Times New Roman"/>
          <w:sz w:val="28"/>
          <w:szCs w:val="28"/>
        </w:rPr>
        <w:t>средства, получаемые от Учредителя; внебюджетные средства;</w:t>
      </w:r>
      <w:r>
        <w:rPr>
          <w:rFonts w:ascii="Times New Roman" w:hAnsi="Times New Roman"/>
          <w:sz w:val="28"/>
          <w:szCs w:val="28"/>
        </w:rPr>
        <w:t xml:space="preserve"> </w:t>
      </w:r>
      <w:r w:rsidRPr="00710E60">
        <w:rPr>
          <w:rFonts w:ascii="Times New Roman" w:hAnsi="Times New Roman"/>
          <w:sz w:val="28"/>
          <w:szCs w:val="28"/>
        </w:rPr>
        <w:t xml:space="preserve">имущество, переданное </w:t>
      </w:r>
      <w:r w:rsidRPr="00710E60">
        <w:rPr>
          <w:rFonts w:ascii="Times New Roman" w:hAnsi="Times New Roman"/>
          <w:color w:val="000000"/>
          <w:sz w:val="28"/>
          <w:szCs w:val="28"/>
        </w:rPr>
        <w:t xml:space="preserve">Бюджетному </w:t>
      </w:r>
      <w:r w:rsidRPr="00710E60">
        <w:rPr>
          <w:rFonts w:ascii="Times New Roman" w:hAnsi="Times New Roman"/>
          <w:sz w:val="28"/>
          <w:szCs w:val="28"/>
        </w:rPr>
        <w:t>учреждению;</w:t>
      </w:r>
      <w:r>
        <w:rPr>
          <w:rFonts w:ascii="Times New Roman" w:hAnsi="Times New Roman"/>
          <w:sz w:val="28"/>
          <w:szCs w:val="28"/>
        </w:rPr>
        <w:t xml:space="preserve"> </w:t>
      </w:r>
      <w:r w:rsidRPr="00710E60">
        <w:rPr>
          <w:rFonts w:ascii="Times New Roman" w:hAnsi="Times New Roman"/>
          <w:sz w:val="28"/>
          <w:szCs w:val="28"/>
        </w:rPr>
        <w:t>доход о</w:t>
      </w:r>
      <w:r>
        <w:rPr>
          <w:rFonts w:ascii="Times New Roman" w:hAnsi="Times New Roman"/>
          <w:sz w:val="28"/>
          <w:szCs w:val="28"/>
        </w:rPr>
        <w:t xml:space="preserve">т платных образовательных </w:t>
      </w:r>
      <w:proofErr w:type="spellStart"/>
      <w:r>
        <w:rPr>
          <w:rFonts w:ascii="Times New Roman" w:hAnsi="Times New Roman"/>
          <w:sz w:val="28"/>
          <w:szCs w:val="28"/>
        </w:rPr>
        <w:t>услуг</w:t>
      </w:r>
      <w:proofErr w:type="gramStart"/>
      <w:r>
        <w:rPr>
          <w:rFonts w:ascii="Times New Roman" w:hAnsi="Times New Roman"/>
          <w:sz w:val="28"/>
          <w:szCs w:val="28"/>
        </w:rPr>
        <w:t>;</w:t>
      </w:r>
      <w:r w:rsidRPr="00710E60">
        <w:rPr>
          <w:rFonts w:ascii="Times New Roman" w:hAnsi="Times New Roman"/>
          <w:sz w:val="28"/>
          <w:szCs w:val="28"/>
        </w:rPr>
        <w:t>п</w:t>
      </w:r>
      <w:proofErr w:type="gramEnd"/>
      <w:r w:rsidRPr="00710E60">
        <w:rPr>
          <w:rFonts w:ascii="Times New Roman" w:hAnsi="Times New Roman"/>
          <w:sz w:val="28"/>
          <w:szCs w:val="28"/>
        </w:rPr>
        <w:t>лата</w:t>
      </w:r>
      <w:proofErr w:type="spellEnd"/>
      <w:r w:rsidRPr="00710E60">
        <w:rPr>
          <w:rFonts w:ascii="Times New Roman" w:hAnsi="Times New Roman"/>
          <w:sz w:val="28"/>
          <w:szCs w:val="28"/>
        </w:rPr>
        <w:t xml:space="preserve"> родителей (законных представителей) за присмотр и уход за</w:t>
      </w:r>
      <w:r w:rsidRPr="00710E60">
        <w:rPr>
          <w:rFonts w:ascii="Times New Roman" w:hAnsi="Times New Roman"/>
          <w:sz w:val="28"/>
          <w:szCs w:val="28"/>
          <w:u w:val="single"/>
        </w:rPr>
        <w:t xml:space="preserve"> </w:t>
      </w:r>
      <w:r w:rsidRPr="00710E60">
        <w:rPr>
          <w:rFonts w:ascii="Times New Roman" w:hAnsi="Times New Roman"/>
          <w:sz w:val="28"/>
          <w:szCs w:val="28"/>
        </w:rPr>
        <w:t>воспитанниками;</w:t>
      </w:r>
      <w:r>
        <w:rPr>
          <w:rFonts w:ascii="Times New Roman" w:hAnsi="Times New Roman"/>
          <w:sz w:val="28"/>
          <w:szCs w:val="28"/>
        </w:rPr>
        <w:t xml:space="preserve"> </w:t>
      </w:r>
      <w:r w:rsidRPr="00710E60">
        <w:rPr>
          <w:rFonts w:ascii="Times New Roman" w:hAnsi="Times New Roman"/>
          <w:sz w:val="28"/>
          <w:szCs w:val="28"/>
        </w:rPr>
        <w:t>добровольные пожертвования и целевые взносы физических и (или) юридических лиц;</w:t>
      </w:r>
      <w:r>
        <w:rPr>
          <w:rFonts w:ascii="Times New Roman" w:hAnsi="Times New Roman"/>
          <w:sz w:val="28"/>
          <w:szCs w:val="28"/>
        </w:rPr>
        <w:t xml:space="preserve"> </w:t>
      </w:r>
      <w:r w:rsidRPr="00710E60">
        <w:rPr>
          <w:rFonts w:ascii="Times New Roman" w:hAnsi="Times New Roman"/>
          <w:color w:val="000000"/>
          <w:sz w:val="28"/>
          <w:szCs w:val="28"/>
        </w:rPr>
        <w:t>другие источники, не противоречащие законо</w:t>
      </w:r>
      <w:r>
        <w:rPr>
          <w:rFonts w:ascii="Times New Roman" w:hAnsi="Times New Roman"/>
          <w:color w:val="000000"/>
          <w:sz w:val="28"/>
          <w:szCs w:val="28"/>
        </w:rPr>
        <w:t>дательству Российской  Федера</w:t>
      </w:r>
      <w:r w:rsidRPr="00710E60">
        <w:rPr>
          <w:rFonts w:ascii="Times New Roman" w:hAnsi="Times New Roman"/>
          <w:color w:val="000000"/>
          <w:sz w:val="28"/>
          <w:szCs w:val="28"/>
        </w:rPr>
        <w:t>ции.</w:t>
      </w:r>
    </w:p>
    <w:p w:rsidR="00387FB6" w:rsidRPr="00710E60" w:rsidRDefault="00387FB6" w:rsidP="00025556">
      <w:pPr>
        <w:tabs>
          <w:tab w:val="left" w:pos="-4678"/>
        </w:tabs>
        <w:suppressAutoHyphens/>
        <w:spacing w:after="0" w:line="240" w:lineRule="auto"/>
        <w:ind w:left="-180" w:firstLine="851"/>
        <w:jc w:val="both"/>
        <w:rPr>
          <w:rFonts w:ascii="Times New Roman" w:hAnsi="Times New Roman"/>
          <w:color w:val="000000"/>
          <w:spacing w:val="-2"/>
          <w:sz w:val="28"/>
          <w:szCs w:val="28"/>
        </w:rPr>
      </w:pPr>
      <w:r w:rsidRPr="00710E60">
        <w:rPr>
          <w:rFonts w:ascii="Times New Roman" w:hAnsi="Times New Roman"/>
          <w:sz w:val="28"/>
          <w:szCs w:val="28"/>
        </w:rPr>
        <w:t xml:space="preserve">7.2. Имущество </w:t>
      </w:r>
      <w:r w:rsidRPr="00710E60">
        <w:rPr>
          <w:rFonts w:ascii="Times New Roman" w:hAnsi="Times New Roman"/>
          <w:color w:val="000000"/>
          <w:spacing w:val="-3"/>
          <w:sz w:val="28"/>
          <w:szCs w:val="28"/>
        </w:rPr>
        <w:t>Бюджетного</w:t>
      </w:r>
      <w:r w:rsidRPr="00710E60">
        <w:rPr>
          <w:rFonts w:ascii="Times New Roman" w:hAnsi="Times New Roman"/>
          <w:sz w:val="28"/>
          <w:szCs w:val="28"/>
        </w:rPr>
        <w:t xml:space="preserve"> учреждения закрепляется за ним на праве оперативного управления. </w:t>
      </w:r>
      <w:r w:rsidRPr="00710E60">
        <w:rPr>
          <w:rFonts w:ascii="Times New Roman" w:hAnsi="Times New Roman"/>
          <w:color w:val="000000"/>
          <w:sz w:val="28"/>
          <w:szCs w:val="28"/>
        </w:rPr>
        <w:t xml:space="preserve">Собственником имущества Бюджетного учреждения является Администрация </w:t>
      </w:r>
      <w:r w:rsidRPr="00710E60">
        <w:rPr>
          <w:rFonts w:ascii="Times New Roman" w:hAnsi="Times New Roman"/>
          <w:sz w:val="28"/>
          <w:szCs w:val="28"/>
        </w:rPr>
        <w:t xml:space="preserve">муниципального образования </w:t>
      </w:r>
      <w:proofErr w:type="spellStart"/>
      <w:r w:rsidRPr="00710E60">
        <w:rPr>
          <w:rFonts w:ascii="Times New Roman" w:hAnsi="Times New Roman"/>
          <w:sz w:val="28"/>
          <w:szCs w:val="28"/>
        </w:rPr>
        <w:t>Сакмарский</w:t>
      </w:r>
      <w:proofErr w:type="spellEnd"/>
      <w:r w:rsidRPr="00710E60">
        <w:rPr>
          <w:rFonts w:ascii="Times New Roman" w:hAnsi="Times New Roman"/>
          <w:sz w:val="28"/>
          <w:szCs w:val="28"/>
        </w:rPr>
        <w:t xml:space="preserve"> район.</w:t>
      </w:r>
    </w:p>
    <w:p w:rsidR="00387FB6" w:rsidRPr="00710E60" w:rsidRDefault="00387FB6" w:rsidP="00025556">
      <w:pPr>
        <w:shd w:val="clear" w:color="auto" w:fill="FFFFFF"/>
        <w:tabs>
          <w:tab w:val="left" w:pos="994"/>
        </w:tabs>
        <w:spacing w:after="0" w:line="240" w:lineRule="auto"/>
        <w:ind w:left="-180" w:firstLine="851"/>
        <w:jc w:val="both"/>
        <w:rPr>
          <w:rFonts w:ascii="Times New Roman" w:hAnsi="Times New Roman"/>
          <w:color w:val="000000"/>
          <w:spacing w:val="-3"/>
          <w:sz w:val="28"/>
          <w:szCs w:val="28"/>
        </w:rPr>
      </w:pPr>
      <w:r w:rsidRPr="00710E60">
        <w:rPr>
          <w:rFonts w:ascii="Times New Roman" w:hAnsi="Times New Roman"/>
          <w:color w:val="000000"/>
          <w:spacing w:val="-2"/>
          <w:sz w:val="28"/>
          <w:szCs w:val="28"/>
        </w:rPr>
        <w:t xml:space="preserve">7.3. Земельный участок, необходимый для выполнения Бюджетным </w:t>
      </w:r>
      <w:r w:rsidRPr="00710E60">
        <w:rPr>
          <w:rFonts w:ascii="Times New Roman" w:hAnsi="Times New Roman"/>
          <w:color w:val="000000"/>
          <w:sz w:val="28"/>
          <w:szCs w:val="28"/>
        </w:rPr>
        <w:t xml:space="preserve">учреждением своих уставных задач, предоставляется ему на праве постоянного </w:t>
      </w:r>
      <w:r w:rsidRPr="00710E60">
        <w:rPr>
          <w:rFonts w:ascii="Times New Roman" w:hAnsi="Times New Roman"/>
          <w:color w:val="000000"/>
          <w:spacing w:val="-1"/>
          <w:sz w:val="28"/>
          <w:szCs w:val="28"/>
        </w:rPr>
        <w:t>(бессрочного) пользования.</w:t>
      </w:r>
    </w:p>
    <w:p w:rsidR="00387FB6" w:rsidRPr="00710E60" w:rsidRDefault="00387FB6" w:rsidP="00025556">
      <w:pPr>
        <w:shd w:val="clear" w:color="auto" w:fill="FFFFFF"/>
        <w:tabs>
          <w:tab w:val="left" w:pos="950"/>
        </w:tabs>
        <w:spacing w:after="0" w:line="240" w:lineRule="auto"/>
        <w:ind w:left="-180" w:firstLine="851"/>
        <w:jc w:val="both"/>
        <w:rPr>
          <w:rFonts w:ascii="Times New Roman" w:hAnsi="Times New Roman"/>
          <w:color w:val="000000"/>
          <w:spacing w:val="-5"/>
          <w:sz w:val="28"/>
          <w:szCs w:val="28"/>
        </w:rPr>
      </w:pPr>
      <w:r w:rsidRPr="00710E60">
        <w:rPr>
          <w:rFonts w:ascii="Times New Roman" w:hAnsi="Times New Roman"/>
          <w:color w:val="000000"/>
          <w:spacing w:val="-3"/>
          <w:sz w:val="28"/>
          <w:szCs w:val="28"/>
        </w:rPr>
        <w:t xml:space="preserve">7.4. </w:t>
      </w:r>
      <w:r w:rsidRPr="00710E60">
        <w:rPr>
          <w:rFonts w:ascii="Times New Roman" w:hAnsi="Times New Roman"/>
          <w:color w:val="000000"/>
          <w:spacing w:val="2"/>
          <w:sz w:val="28"/>
          <w:szCs w:val="28"/>
        </w:rPr>
        <w:t xml:space="preserve">Финансовое обеспечение выполнения муниципального задания </w:t>
      </w:r>
      <w:r w:rsidRPr="00710E60">
        <w:rPr>
          <w:rFonts w:ascii="Times New Roman" w:hAnsi="Times New Roman"/>
          <w:color w:val="000000"/>
          <w:spacing w:val="-2"/>
          <w:sz w:val="28"/>
          <w:szCs w:val="28"/>
        </w:rPr>
        <w:t>Бюджетным учреждением осуществляется в виде субсидий из соответствующего бюджета бюджетной системы Российской Федерации.</w:t>
      </w:r>
    </w:p>
    <w:p w:rsidR="00387FB6" w:rsidRPr="00710E60" w:rsidRDefault="00387FB6" w:rsidP="00025556">
      <w:pPr>
        <w:shd w:val="clear" w:color="auto" w:fill="FFFFFF"/>
        <w:tabs>
          <w:tab w:val="left" w:pos="950"/>
        </w:tabs>
        <w:spacing w:after="0" w:line="240" w:lineRule="auto"/>
        <w:ind w:left="-180" w:firstLine="851"/>
        <w:jc w:val="both"/>
        <w:rPr>
          <w:rFonts w:ascii="Times New Roman" w:hAnsi="Times New Roman"/>
          <w:color w:val="000000"/>
          <w:spacing w:val="-4"/>
          <w:sz w:val="28"/>
          <w:szCs w:val="28"/>
        </w:rPr>
      </w:pPr>
      <w:r w:rsidRPr="00710E60">
        <w:rPr>
          <w:rFonts w:ascii="Times New Roman" w:hAnsi="Times New Roman"/>
          <w:color w:val="000000"/>
          <w:spacing w:val="-5"/>
          <w:sz w:val="28"/>
          <w:szCs w:val="28"/>
        </w:rPr>
        <w:t>7.5.</w:t>
      </w:r>
      <w:r w:rsidRPr="00710E60">
        <w:rPr>
          <w:rFonts w:ascii="Times New Roman" w:hAnsi="Times New Roman"/>
          <w:color w:val="000000"/>
          <w:sz w:val="28"/>
          <w:szCs w:val="28"/>
        </w:rPr>
        <w:t xml:space="preserve"> </w:t>
      </w:r>
      <w:r w:rsidRPr="00710E60">
        <w:rPr>
          <w:rFonts w:ascii="Times New Roman" w:hAnsi="Times New Roman"/>
          <w:color w:val="000000"/>
          <w:spacing w:val="-1"/>
          <w:sz w:val="28"/>
          <w:szCs w:val="28"/>
        </w:rPr>
        <w:t xml:space="preserve">Финансовое обеспечение выполнения муниципального задания </w:t>
      </w:r>
      <w:r w:rsidRPr="00710E60">
        <w:rPr>
          <w:rFonts w:ascii="Times New Roman" w:hAnsi="Times New Roman"/>
          <w:color w:val="000000"/>
          <w:spacing w:val="1"/>
          <w:sz w:val="28"/>
          <w:szCs w:val="28"/>
        </w:rPr>
        <w:t xml:space="preserve">осуществляется с учетом расходов на содержание недвижимого имущества и </w:t>
      </w:r>
      <w:r w:rsidRPr="00710E60">
        <w:rPr>
          <w:rFonts w:ascii="Times New Roman" w:hAnsi="Times New Roman"/>
          <w:color w:val="000000"/>
          <w:sz w:val="28"/>
          <w:szCs w:val="28"/>
        </w:rPr>
        <w:t xml:space="preserve">особо ценного движимого имущества, закрепленных за Бюджетным </w:t>
      </w:r>
      <w:r w:rsidRPr="00710E60">
        <w:rPr>
          <w:rFonts w:ascii="Times New Roman" w:hAnsi="Times New Roman"/>
          <w:color w:val="000000"/>
          <w:spacing w:val="4"/>
          <w:sz w:val="28"/>
          <w:szCs w:val="28"/>
        </w:rPr>
        <w:t xml:space="preserve">учреждением учредителем, расходов на уплату налогов, в качестве объекта </w:t>
      </w:r>
      <w:r w:rsidRPr="00710E60">
        <w:rPr>
          <w:rFonts w:ascii="Times New Roman" w:hAnsi="Times New Roman"/>
          <w:color w:val="000000"/>
          <w:sz w:val="28"/>
          <w:szCs w:val="28"/>
        </w:rPr>
        <w:t xml:space="preserve">налогообложения, по которым признается соответствующее имущество, в том </w:t>
      </w:r>
      <w:r w:rsidRPr="00710E60">
        <w:rPr>
          <w:rFonts w:ascii="Times New Roman" w:hAnsi="Times New Roman"/>
          <w:color w:val="000000"/>
          <w:spacing w:val="-2"/>
          <w:sz w:val="28"/>
          <w:szCs w:val="28"/>
        </w:rPr>
        <w:t>числе земельные участки.</w:t>
      </w:r>
    </w:p>
    <w:p w:rsidR="00387FB6" w:rsidRPr="00710E60" w:rsidRDefault="00387FB6" w:rsidP="00025556">
      <w:pPr>
        <w:shd w:val="clear" w:color="auto" w:fill="FFFFFF"/>
        <w:tabs>
          <w:tab w:val="left" w:pos="950"/>
        </w:tabs>
        <w:spacing w:after="0" w:line="240" w:lineRule="auto"/>
        <w:ind w:left="-180" w:firstLine="851"/>
        <w:jc w:val="both"/>
        <w:rPr>
          <w:rFonts w:ascii="Times New Roman" w:hAnsi="Times New Roman"/>
          <w:color w:val="000000"/>
          <w:spacing w:val="-6"/>
          <w:sz w:val="28"/>
          <w:szCs w:val="28"/>
        </w:rPr>
      </w:pPr>
      <w:r w:rsidRPr="00710E60">
        <w:rPr>
          <w:rFonts w:ascii="Times New Roman" w:hAnsi="Times New Roman"/>
          <w:color w:val="000000"/>
          <w:spacing w:val="-4"/>
          <w:sz w:val="28"/>
          <w:szCs w:val="28"/>
        </w:rPr>
        <w:t>7.6.</w:t>
      </w:r>
      <w:r w:rsidRPr="00710E60">
        <w:rPr>
          <w:rFonts w:ascii="Times New Roman" w:hAnsi="Times New Roman"/>
          <w:color w:val="000000"/>
          <w:sz w:val="28"/>
          <w:szCs w:val="28"/>
        </w:rPr>
        <w:t xml:space="preserve"> Финансовое обеспечение осуществления Бюджетным учреждением </w:t>
      </w:r>
      <w:r w:rsidRPr="00710E60">
        <w:rPr>
          <w:rFonts w:ascii="Times New Roman" w:hAnsi="Times New Roman"/>
          <w:color w:val="000000"/>
          <w:spacing w:val="1"/>
          <w:sz w:val="28"/>
          <w:szCs w:val="28"/>
        </w:rPr>
        <w:t xml:space="preserve">полномочий органа местного самоуправления по исполнению публичных </w:t>
      </w:r>
      <w:r w:rsidRPr="00710E60">
        <w:rPr>
          <w:rFonts w:ascii="Times New Roman" w:hAnsi="Times New Roman"/>
          <w:color w:val="000000"/>
          <w:spacing w:val="3"/>
          <w:sz w:val="28"/>
          <w:szCs w:val="28"/>
        </w:rPr>
        <w:t xml:space="preserve">обязательств осуществляется в порядке, установленном главой </w:t>
      </w:r>
      <w:proofErr w:type="spellStart"/>
      <w:r w:rsidRPr="00710E60">
        <w:rPr>
          <w:rFonts w:ascii="Times New Roman" w:hAnsi="Times New Roman"/>
          <w:color w:val="000000"/>
          <w:spacing w:val="3"/>
          <w:sz w:val="28"/>
          <w:szCs w:val="28"/>
        </w:rPr>
        <w:t>Сакмарского</w:t>
      </w:r>
      <w:proofErr w:type="spellEnd"/>
      <w:r w:rsidRPr="00710E60">
        <w:rPr>
          <w:rFonts w:ascii="Times New Roman" w:hAnsi="Times New Roman"/>
          <w:color w:val="000000"/>
          <w:spacing w:val="3"/>
          <w:sz w:val="28"/>
          <w:szCs w:val="28"/>
        </w:rPr>
        <w:t xml:space="preserve"> </w:t>
      </w:r>
      <w:r w:rsidRPr="00710E60">
        <w:rPr>
          <w:rFonts w:ascii="Times New Roman" w:hAnsi="Times New Roman"/>
          <w:color w:val="000000"/>
          <w:spacing w:val="-2"/>
          <w:sz w:val="28"/>
          <w:szCs w:val="28"/>
        </w:rPr>
        <w:t>района.</w:t>
      </w:r>
    </w:p>
    <w:p w:rsidR="00387FB6" w:rsidRPr="00710E60" w:rsidRDefault="00387FB6" w:rsidP="00025556">
      <w:pPr>
        <w:shd w:val="clear" w:color="auto" w:fill="FFFFFF"/>
        <w:tabs>
          <w:tab w:val="left" w:pos="900"/>
        </w:tabs>
        <w:spacing w:after="0" w:line="240" w:lineRule="auto"/>
        <w:ind w:left="-180" w:firstLine="851"/>
        <w:jc w:val="both"/>
        <w:rPr>
          <w:rFonts w:ascii="Times New Roman" w:hAnsi="Times New Roman"/>
          <w:color w:val="000000"/>
          <w:spacing w:val="3"/>
          <w:sz w:val="28"/>
          <w:szCs w:val="28"/>
        </w:rPr>
      </w:pPr>
      <w:r w:rsidRPr="00710E60">
        <w:rPr>
          <w:rFonts w:ascii="Times New Roman" w:hAnsi="Times New Roman"/>
          <w:color w:val="000000"/>
          <w:spacing w:val="-6"/>
          <w:sz w:val="28"/>
          <w:szCs w:val="28"/>
        </w:rPr>
        <w:t>7.7.</w:t>
      </w:r>
      <w:r w:rsidRPr="00710E60">
        <w:rPr>
          <w:rFonts w:ascii="Times New Roman" w:hAnsi="Times New Roman"/>
          <w:color w:val="000000"/>
          <w:sz w:val="28"/>
          <w:szCs w:val="28"/>
        </w:rPr>
        <w:t xml:space="preserve">  </w:t>
      </w:r>
      <w:proofErr w:type="gramStart"/>
      <w:r w:rsidRPr="00710E60">
        <w:rPr>
          <w:rFonts w:ascii="Times New Roman" w:hAnsi="Times New Roman"/>
          <w:color w:val="000000"/>
          <w:spacing w:val="-2"/>
          <w:sz w:val="28"/>
          <w:szCs w:val="28"/>
        </w:rPr>
        <w:t xml:space="preserve">Бюджетное  учреждение осуществляет операции с поступающими ему </w:t>
      </w:r>
      <w:r w:rsidRPr="00710E60">
        <w:rPr>
          <w:rFonts w:ascii="Times New Roman" w:hAnsi="Times New Roman"/>
          <w:color w:val="000000"/>
          <w:spacing w:val="1"/>
          <w:sz w:val="28"/>
          <w:szCs w:val="28"/>
        </w:rPr>
        <w:t xml:space="preserve">в соответствии с законодательством Российской Федерации средствами через </w:t>
      </w:r>
      <w:r w:rsidRPr="00710E60">
        <w:rPr>
          <w:rFonts w:ascii="Times New Roman" w:hAnsi="Times New Roman"/>
          <w:color w:val="000000"/>
          <w:spacing w:val="-3"/>
          <w:sz w:val="28"/>
          <w:szCs w:val="28"/>
        </w:rPr>
        <w:t xml:space="preserve">лицевые счета, открываемые в финансовом отделе администрации </w:t>
      </w:r>
      <w:proofErr w:type="spellStart"/>
      <w:r w:rsidRPr="00710E60">
        <w:rPr>
          <w:rFonts w:ascii="Times New Roman" w:hAnsi="Times New Roman"/>
          <w:color w:val="000000"/>
          <w:spacing w:val="-3"/>
          <w:sz w:val="28"/>
          <w:szCs w:val="28"/>
        </w:rPr>
        <w:t>Сакмарского</w:t>
      </w:r>
      <w:proofErr w:type="spellEnd"/>
      <w:r w:rsidRPr="00710E60">
        <w:rPr>
          <w:rFonts w:ascii="Times New Roman" w:hAnsi="Times New Roman"/>
          <w:color w:val="000000"/>
          <w:spacing w:val="-3"/>
          <w:sz w:val="28"/>
          <w:szCs w:val="28"/>
        </w:rPr>
        <w:t xml:space="preserve"> </w:t>
      </w:r>
      <w:r w:rsidRPr="00710E60">
        <w:rPr>
          <w:rFonts w:ascii="Times New Roman" w:hAnsi="Times New Roman"/>
          <w:color w:val="000000"/>
          <w:spacing w:val="-2"/>
          <w:sz w:val="28"/>
          <w:szCs w:val="28"/>
        </w:rPr>
        <w:t>района в соответствии с положениями Бюджетного кодекса РФ.</w:t>
      </w:r>
      <w:proofErr w:type="gramEnd"/>
    </w:p>
    <w:p w:rsidR="00387FB6" w:rsidRPr="00710E60" w:rsidRDefault="00387FB6" w:rsidP="00025556">
      <w:pPr>
        <w:shd w:val="clear" w:color="auto" w:fill="FFFFFF"/>
        <w:spacing w:after="0" w:line="240" w:lineRule="auto"/>
        <w:ind w:left="-180" w:right="58" w:firstLine="851"/>
        <w:jc w:val="both"/>
        <w:rPr>
          <w:rFonts w:ascii="Times New Roman" w:hAnsi="Times New Roman"/>
          <w:color w:val="000000"/>
          <w:spacing w:val="-5"/>
          <w:sz w:val="28"/>
          <w:szCs w:val="28"/>
        </w:rPr>
      </w:pPr>
      <w:r w:rsidRPr="00710E60">
        <w:rPr>
          <w:rFonts w:ascii="Times New Roman" w:hAnsi="Times New Roman"/>
          <w:color w:val="000000"/>
          <w:spacing w:val="3"/>
          <w:sz w:val="28"/>
          <w:szCs w:val="28"/>
        </w:rPr>
        <w:t xml:space="preserve">Бюджетное учреждение осуществляет операции по расходам </w:t>
      </w:r>
      <w:r w:rsidRPr="00710E60">
        <w:rPr>
          <w:rFonts w:ascii="Times New Roman" w:hAnsi="Times New Roman"/>
          <w:color w:val="000000"/>
          <w:spacing w:val="2"/>
          <w:sz w:val="28"/>
          <w:szCs w:val="28"/>
        </w:rPr>
        <w:t>бюджетных сре</w:t>
      </w:r>
      <w:proofErr w:type="gramStart"/>
      <w:r w:rsidRPr="00710E60">
        <w:rPr>
          <w:rFonts w:ascii="Times New Roman" w:hAnsi="Times New Roman"/>
          <w:color w:val="000000"/>
          <w:spacing w:val="2"/>
          <w:sz w:val="28"/>
          <w:szCs w:val="28"/>
        </w:rPr>
        <w:t>дств  в  с</w:t>
      </w:r>
      <w:proofErr w:type="gramEnd"/>
      <w:r w:rsidRPr="00710E60">
        <w:rPr>
          <w:rFonts w:ascii="Times New Roman" w:hAnsi="Times New Roman"/>
          <w:color w:val="000000"/>
          <w:spacing w:val="2"/>
          <w:sz w:val="28"/>
          <w:szCs w:val="28"/>
        </w:rPr>
        <w:t xml:space="preserve">оответствии с бюджетной сметой, ведущейся в </w:t>
      </w:r>
      <w:r w:rsidRPr="00710E60">
        <w:rPr>
          <w:rFonts w:ascii="Times New Roman" w:hAnsi="Times New Roman"/>
          <w:color w:val="000000"/>
          <w:spacing w:val="-2"/>
          <w:sz w:val="28"/>
          <w:szCs w:val="28"/>
        </w:rPr>
        <w:t>соответствии с Бюджетным Кодексом РФ.</w:t>
      </w:r>
    </w:p>
    <w:p w:rsidR="00387FB6" w:rsidRPr="00710E60" w:rsidRDefault="00387FB6" w:rsidP="00025556">
      <w:pPr>
        <w:shd w:val="clear" w:color="auto" w:fill="FFFFFF"/>
        <w:tabs>
          <w:tab w:val="left" w:pos="979"/>
        </w:tabs>
        <w:spacing w:after="0" w:line="240" w:lineRule="auto"/>
        <w:ind w:left="-180" w:firstLine="851"/>
        <w:jc w:val="both"/>
        <w:rPr>
          <w:rFonts w:ascii="Times New Roman" w:hAnsi="Times New Roman"/>
          <w:color w:val="000000"/>
          <w:spacing w:val="3"/>
          <w:sz w:val="28"/>
          <w:szCs w:val="28"/>
        </w:rPr>
      </w:pPr>
      <w:r w:rsidRPr="00710E60">
        <w:rPr>
          <w:rFonts w:ascii="Times New Roman" w:hAnsi="Times New Roman"/>
          <w:color w:val="000000"/>
          <w:spacing w:val="-5"/>
          <w:sz w:val="28"/>
          <w:szCs w:val="28"/>
        </w:rPr>
        <w:t xml:space="preserve">7.8. </w:t>
      </w:r>
      <w:proofErr w:type="gramStart"/>
      <w:r w:rsidRPr="00710E60">
        <w:rPr>
          <w:rFonts w:ascii="Times New Roman" w:hAnsi="Times New Roman"/>
          <w:color w:val="000000"/>
          <w:spacing w:val="-2"/>
          <w:sz w:val="28"/>
          <w:szCs w:val="28"/>
        </w:rPr>
        <w:t xml:space="preserve">Бюджетное    учреждение без согласия собственника не праве </w:t>
      </w:r>
      <w:r w:rsidRPr="00710E60">
        <w:rPr>
          <w:rFonts w:ascii="Times New Roman" w:hAnsi="Times New Roman"/>
          <w:color w:val="000000"/>
          <w:spacing w:val="2"/>
          <w:sz w:val="28"/>
          <w:szCs w:val="28"/>
        </w:rPr>
        <w:t xml:space="preserve">распоряжаться особо ценным движимым имуществом, закрепленным за ним </w:t>
      </w:r>
      <w:r w:rsidRPr="00710E60">
        <w:rPr>
          <w:rFonts w:ascii="Times New Roman" w:hAnsi="Times New Roman"/>
          <w:color w:val="000000"/>
          <w:sz w:val="28"/>
          <w:szCs w:val="28"/>
        </w:rPr>
        <w:t xml:space="preserve">собственником или приобретенным Бюджетным учреждением за счет средств </w:t>
      </w:r>
      <w:r w:rsidRPr="00710E60">
        <w:rPr>
          <w:rFonts w:ascii="Times New Roman" w:hAnsi="Times New Roman"/>
          <w:color w:val="000000"/>
          <w:spacing w:val="2"/>
          <w:sz w:val="28"/>
          <w:szCs w:val="28"/>
        </w:rPr>
        <w:t xml:space="preserve">выделенных ему собственником на приобретение такого имущества, а также </w:t>
      </w:r>
      <w:r w:rsidRPr="00710E60">
        <w:rPr>
          <w:rFonts w:ascii="Times New Roman" w:hAnsi="Times New Roman"/>
          <w:color w:val="000000"/>
          <w:spacing w:val="-2"/>
          <w:sz w:val="28"/>
          <w:szCs w:val="28"/>
        </w:rPr>
        <w:t>недвижимым имуществом.</w:t>
      </w:r>
      <w:proofErr w:type="gramEnd"/>
    </w:p>
    <w:p w:rsidR="00387FB6" w:rsidRPr="00710E60" w:rsidRDefault="00387FB6" w:rsidP="00025556">
      <w:pPr>
        <w:shd w:val="clear" w:color="auto" w:fill="FFFFFF"/>
        <w:spacing w:after="0" w:line="240" w:lineRule="auto"/>
        <w:ind w:left="-180" w:right="72" w:firstLine="851"/>
        <w:jc w:val="both"/>
        <w:rPr>
          <w:rFonts w:ascii="Times New Roman" w:hAnsi="Times New Roman"/>
          <w:color w:val="000000"/>
          <w:spacing w:val="-2"/>
          <w:sz w:val="28"/>
          <w:szCs w:val="28"/>
        </w:rPr>
      </w:pPr>
      <w:r w:rsidRPr="00710E60">
        <w:rPr>
          <w:rFonts w:ascii="Times New Roman" w:hAnsi="Times New Roman"/>
          <w:color w:val="000000"/>
          <w:spacing w:val="3"/>
          <w:sz w:val="28"/>
          <w:szCs w:val="28"/>
        </w:rPr>
        <w:t xml:space="preserve">Под особо ценным движимым имуществом понимается движимое </w:t>
      </w:r>
      <w:r w:rsidRPr="00710E60">
        <w:rPr>
          <w:rFonts w:ascii="Times New Roman" w:hAnsi="Times New Roman"/>
          <w:color w:val="000000"/>
          <w:sz w:val="28"/>
          <w:szCs w:val="28"/>
        </w:rPr>
        <w:t xml:space="preserve">имущество, без которого осуществление бюджетным учреждением своей </w:t>
      </w:r>
      <w:r w:rsidRPr="00710E60">
        <w:rPr>
          <w:rFonts w:ascii="Times New Roman" w:hAnsi="Times New Roman"/>
          <w:color w:val="000000"/>
          <w:spacing w:val="-1"/>
          <w:sz w:val="28"/>
          <w:szCs w:val="28"/>
        </w:rPr>
        <w:lastRenderedPageBreak/>
        <w:t xml:space="preserve">уставной деятельности будет </w:t>
      </w:r>
      <w:proofErr w:type="gramStart"/>
      <w:r w:rsidRPr="00710E60">
        <w:rPr>
          <w:rFonts w:ascii="Times New Roman" w:hAnsi="Times New Roman"/>
          <w:color w:val="000000"/>
          <w:spacing w:val="-1"/>
          <w:sz w:val="28"/>
          <w:szCs w:val="28"/>
        </w:rPr>
        <w:t>существенно затруднено</w:t>
      </w:r>
      <w:proofErr w:type="gramEnd"/>
      <w:r w:rsidRPr="00710E60">
        <w:rPr>
          <w:rFonts w:ascii="Times New Roman" w:hAnsi="Times New Roman"/>
          <w:color w:val="000000"/>
          <w:spacing w:val="-1"/>
          <w:sz w:val="28"/>
          <w:szCs w:val="28"/>
        </w:rPr>
        <w:t xml:space="preserve">. Порядок отнесения </w:t>
      </w:r>
      <w:r w:rsidRPr="00710E60">
        <w:rPr>
          <w:rFonts w:ascii="Times New Roman" w:hAnsi="Times New Roman"/>
          <w:color w:val="000000"/>
          <w:spacing w:val="-2"/>
          <w:sz w:val="28"/>
          <w:szCs w:val="28"/>
        </w:rPr>
        <w:t xml:space="preserve">имущества к категории особо ценного движимого имущества устанавливается постановлением администрации </w:t>
      </w:r>
      <w:proofErr w:type="spellStart"/>
      <w:r w:rsidRPr="00710E60">
        <w:rPr>
          <w:rFonts w:ascii="Times New Roman" w:hAnsi="Times New Roman"/>
          <w:color w:val="000000"/>
          <w:spacing w:val="-2"/>
          <w:sz w:val="28"/>
          <w:szCs w:val="28"/>
        </w:rPr>
        <w:t>Сакмарского</w:t>
      </w:r>
      <w:proofErr w:type="spellEnd"/>
      <w:r w:rsidRPr="00710E60">
        <w:rPr>
          <w:rFonts w:ascii="Times New Roman" w:hAnsi="Times New Roman"/>
          <w:color w:val="000000"/>
          <w:spacing w:val="-2"/>
          <w:sz w:val="28"/>
          <w:szCs w:val="28"/>
        </w:rPr>
        <w:t xml:space="preserve"> района.</w:t>
      </w:r>
    </w:p>
    <w:p w:rsidR="00387FB6" w:rsidRPr="00710E60" w:rsidRDefault="00387FB6" w:rsidP="00025556">
      <w:pPr>
        <w:shd w:val="clear" w:color="auto" w:fill="FFFFFF"/>
        <w:spacing w:after="0" w:line="240" w:lineRule="auto"/>
        <w:ind w:left="-180" w:right="86" w:firstLine="851"/>
        <w:jc w:val="both"/>
        <w:rPr>
          <w:rFonts w:ascii="Times New Roman" w:hAnsi="Times New Roman"/>
          <w:color w:val="000000"/>
          <w:sz w:val="28"/>
          <w:szCs w:val="28"/>
        </w:rPr>
      </w:pPr>
      <w:r w:rsidRPr="00710E60">
        <w:rPr>
          <w:rFonts w:ascii="Times New Roman" w:hAnsi="Times New Roman"/>
          <w:color w:val="000000"/>
          <w:spacing w:val="-2"/>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настоящим Уставом.</w:t>
      </w:r>
    </w:p>
    <w:p w:rsidR="00387FB6" w:rsidRPr="00710E60" w:rsidRDefault="00387FB6" w:rsidP="00025556">
      <w:pPr>
        <w:shd w:val="clear" w:color="auto" w:fill="FFFFFF"/>
        <w:spacing w:after="0" w:line="240" w:lineRule="auto"/>
        <w:ind w:left="-180" w:right="94" w:firstLine="851"/>
        <w:jc w:val="both"/>
        <w:rPr>
          <w:rFonts w:ascii="Times New Roman" w:hAnsi="Times New Roman"/>
          <w:color w:val="000000"/>
          <w:spacing w:val="-6"/>
          <w:sz w:val="28"/>
          <w:szCs w:val="28"/>
        </w:rPr>
      </w:pPr>
      <w:r w:rsidRPr="00710E60">
        <w:rPr>
          <w:rFonts w:ascii="Times New Roman" w:hAnsi="Times New Roman"/>
          <w:color w:val="000000"/>
          <w:sz w:val="28"/>
          <w:szCs w:val="28"/>
        </w:rPr>
        <w:t xml:space="preserve">Бюджетное учреждение вправе осуществлять приносящую доходы </w:t>
      </w:r>
      <w:r w:rsidRPr="00710E60">
        <w:rPr>
          <w:rFonts w:ascii="Times New Roman" w:hAnsi="Times New Roman"/>
          <w:color w:val="000000"/>
          <w:spacing w:val="-2"/>
          <w:sz w:val="28"/>
          <w:szCs w:val="28"/>
        </w:rPr>
        <w:t xml:space="preserve">деятельность лишь постольку, поскольку это служит достижению целей, ради которых оно создано, и соответствующую этим целям, при условии, что такая </w:t>
      </w:r>
      <w:r w:rsidRPr="00710E60">
        <w:rPr>
          <w:rFonts w:ascii="Times New Roman" w:hAnsi="Times New Roman"/>
          <w:color w:val="000000"/>
          <w:spacing w:val="-3"/>
          <w:sz w:val="28"/>
          <w:szCs w:val="28"/>
        </w:rPr>
        <w:t xml:space="preserve">деятельность указана в Уставе. Доходы, полученные от такой деятельности, и приобретенное за счет этих доходов имущество поступают в самостоятельное </w:t>
      </w:r>
      <w:r w:rsidRPr="00710E60">
        <w:rPr>
          <w:rFonts w:ascii="Times New Roman" w:hAnsi="Times New Roman"/>
          <w:color w:val="000000"/>
          <w:spacing w:val="-2"/>
          <w:sz w:val="28"/>
          <w:szCs w:val="28"/>
        </w:rPr>
        <w:t>распоряжение Бюджетного учреждения.</w:t>
      </w:r>
    </w:p>
    <w:p w:rsidR="00387FB6" w:rsidRPr="00710E60" w:rsidRDefault="00387FB6" w:rsidP="00025556">
      <w:pPr>
        <w:shd w:val="clear" w:color="auto" w:fill="FFFFFF"/>
        <w:tabs>
          <w:tab w:val="left" w:pos="994"/>
        </w:tabs>
        <w:spacing w:after="0" w:line="240" w:lineRule="auto"/>
        <w:ind w:left="-180" w:firstLine="851"/>
        <w:jc w:val="both"/>
        <w:rPr>
          <w:rFonts w:ascii="Times New Roman" w:hAnsi="Times New Roman"/>
          <w:color w:val="000000"/>
          <w:spacing w:val="5"/>
          <w:sz w:val="28"/>
          <w:szCs w:val="28"/>
        </w:rPr>
      </w:pPr>
      <w:r w:rsidRPr="00710E60">
        <w:rPr>
          <w:rFonts w:ascii="Times New Roman" w:hAnsi="Times New Roman"/>
          <w:color w:val="000000"/>
          <w:spacing w:val="-6"/>
          <w:sz w:val="28"/>
          <w:szCs w:val="28"/>
        </w:rPr>
        <w:t>7.9.</w:t>
      </w:r>
      <w:r w:rsidRPr="00710E60">
        <w:rPr>
          <w:rFonts w:ascii="Times New Roman" w:hAnsi="Times New Roman"/>
          <w:color w:val="000000"/>
          <w:sz w:val="28"/>
          <w:szCs w:val="28"/>
        </w:rPr>
        <w:t xml:space="preserve"> </w:t>
      </w:r>
      <w:proofErr w:type="gramStart"/>
      <w:r w:rsidRPr="00710E60">
        <w:rPr>
          <w:rFonts w:ascii="Times New Roman" w:hAnsi="Times New Roman"/>
          <w:color w:val="000000"/>
          <w:spacing w:val="-1"/>
          <w:sz w:val="28"/>
          <w:szCs w:val="28"/>
        </w:rPr>
        <w:t xml:space="preserve">Бюджетное учреждение вправе с согласия собственника передавать </w:t>
      </w:r>
      <w:r w:rsidRPr="00710E60">
        <w:rPr>
          <w:rFonts w:ascii="Times New Roman" w:hAnsi="Times New Roman"/>
          <w:color w:val="000000"/>
          <w:spacing w:val="-2"/>
          <w:sz w:val="28"/>
          <w:szCs w:val="28"/>
        </w:rPr>
        <w:t xml:space="preserve">некоммерческим организациям в качестве их учредителя или участника денежные средства (если иное не установлено условиями их предоставления) и </w:t>
      </w:r>
      <w:r w:rsidRPr="00710E60">
        <w:rPr>
          <w:rFonts w:ascii="Times New Roman" w:hAnsi="Times New Roman"/>
          <w:color w:val="000000"/>
          <w:sz w:val="28"/>
          <w:szCs w:val="28"/>
        </w:rPr>
        <w:t xml:space="preserve">иное имущество, за исключением особо ценного движимого имущества, </w:t>
      </w:r>
      <w:r w:rsidRPr="00710E60">
        <w:rPr>
          <w:rFonts w:ascii="Times New Roman" w:hAnsi="Times New Roman"/>
          <w:color w:val="000000"/>
          <w:spacing w:val="3"/>
          <w:sz w:val="28"/>
          <w:szCs w:val="28"/>
        </w:rPr>
        <w:t xml:space="preserve">закрепленного за ним собственником или приобретенного Бюджетным </w:t>
      </w:r>
      <w:r w:rsidRPr="00710E60">
        <w:rPr>
          <w:rFonts w:ascii="Times New Roman" w:hAnsi="Times New Roman"/>
          <w:color w:val="000000"/>
          <w:spacing w:val="-2"/>
          <w:sz w:val="28"/>
          <w:szCs w:val="28"/>
        </w:rPr>
        <w:t xml:space="preserve">учреждением за счет средств, выделенных ему собственником на приобретение </w:t>
      </w:r>
      <w:r w:rsidRPr="00710E60">
        <w:rPr>
          <w:rFonts w:ascii="Times New Roman" w:hAnsi="Times New Roman"/>
          <w:color w:val="000000"/>
          <w:spacing w:val="-3"/>
          <w:sz w:val="28"/>
          <w:szCs w:val="28"/>
        </w:rPr>
        <w:t>такого имущества, а также недвижимого имущества.</w:t>
      </w:r>
      <w:proofErr w:type="gramEnd"/>
    </w:p>
    <w:p w:rsidR="00387FB6" w:rsidRPr="00710E60" w:rsidRDefault="00387FB6" w:rsidP="00025556">
      <w:pPr>
        <w:shd w:val="clear" w:color="auto" w:fill="FFFFFF"/>
        <w:spacing w:after="0" w:line="240" w:lineRule="auto"/>
        <w:ind w:left="-180" w:firstLine="851"/>
        <w:jc w:val="both"/>
        <w:rPr>
          <w:rFonts w:ascii="Times New Roman" w:hAnsi="Times New Roman"/>
          <w:color w:val="000000"/>
          <w:spacing w:val="-5"/>
          <w:sz w:val="28"/>
          <w:szCs w:val="28"/>
        </w:rPr>
      </w:pPr>
      <w:r w:rsidRPr="00710E60">
        <w:rPr>
          <w:rFonts w:ascii="Times New Roman" w:hAnsi="Times New Roman"/>
          <w:color w:val="000000"/>
          <w:spacing w:val="5"/>
          <w:sz w:val="28"/>
          <w:szCs w:val="28"/>
        </w:rPr>
        <w:t xml:space="preserve">В случаях и порядке, предусмотренных федеральными законами, </w:t>
      </w:r>
      <w:r w:rsidRPr="00710E60">
        <w:rPr>
          <w:rFonts w:ascii="Times New Roman" w:hAnsi="Times New Roman"/>
          <w:color w:val="000000"/>
          <w:sz w:val="28"/>
          <w:szCs w:val="28"/>
        </w:rPr>
        <w:t xml:space="preserve">Бюджетное учреждение вправе вносить указанное имущество в уставный </w:t>
      </w:r>
      <w:r w:rsidRPr="00710E60">
        <w:rPr>
          <w:rFonts w:ascii="Times New Roman" w:hAnsi="Times New Roman"/>
          <w:color w:val="000000"/>
          <w:spacing w:val="-3"/>
          <w:sz w:val="28"/>
          <w:szCs w:val="28"/>
        </w:rPr>
        <w:t>(складочный) капитал хозяйственных обществ или иным образом передавать им это имущество в качестве их учредителя или участника.</w:t>
      </w:r>
    </w:p>
    <w:p w:rsidR="00387FB6" w:rsidRPr="00710E60" w:rsidRDefault="00387FB6" w:rsidP="00025556">
      <w:pPr>
        <w:shd w:val="clear" w:color="auto" w:fill="FFFFFF"/>
        <w:tabs>
          <w:tab w:val="left" w:pos="958"/>
        </w:tabs>
        <w:spacing w:after="0" w:line="240" w:lineRule="auto"/>
        <w:ind w:left="-180" w:firstLine="851"/>
        <w:jc w:val="both"/>
        <w:rPr>
          <w:rFonts w:ascii="Times New Roman" w:hAnsi="Times New Roman"/>
          <w:color w:val="000000"/>
          <w:spacing w:val="2"/>
          <w:sz w:val="28"/>
          <w:szCs w:val="28"/>
        </w:rPr>
      </w:pPr>
      <w:r w:rsidRPr="00710E60">
        <w:rPr>
          <w:rFonts w:ascii="Times New Roman" w:hAnsi="Times New Roman"/>
          <w:color w:val="000000"/>
          <w:spacing w:val="-5"/>
          <w:sz w:val="28"/>
          <w:szCs w:val="28"/>
        </w:rPr>
        <w:t>7.10.</w:t>
      </w:r>
      <w:r w:rsidRPr="00710E60">
        <w:rPr>
          <w:rFonts w:ascii="Times New Roman" w:hAnsi="Times New Roman"/>
          <w:color w:val="000000"/>
          <w:sz w:val="28"/>
          <w:szCs w:val="28"/>
        </w:rPr>
        <w:t xml:space="preserve"> </w:t>
      </w:r>
      <w:r w:rsidRPr="00710E60">
        <w:rPr>
          <w:rFonts w:ascii="Times New Roman" w:hAnsi="Times New Roman"/>
          <w:color w:val="000000"/>
          <w:spacing w:val="2"/>
          <w:sz w:val="28"/>
          <w:szCs w:val="28"/>
        </w:rPr>
        <w:t xml:space="preserve">Крупная сделка может быть совершена Бюджетным учреждением </w:t>
      </w:r>
      <w:r w:rsidRPr="00710E60">
        <w:rPr>
          <w:rFonts w:ascii="Times New Roman" w:hAnsi="Times New Roman"/>
          <w:color w:val="000000"/>
          <w:spacing w:val="1"/>
          <w:sz w:val="28"/>
          <w:szCs w:val="28"/>
        </w:rPr>
        <w:t xml:space="preserve">только с предварительного согласия органа, осуществляющего функции и </w:t>
      </w:r>
      <w:r w:rsidRPr="00710E60">
        <w:rPr>
          <w:rFonts w:ascii="Times New Roman" w:hAnsi="Times New Roman"/>
          <w:color w:val="000000"/>
          <w:spacing w:val="-3"/>
          <w:sz w:val="28"/>
          <w:szCs w:val="28"/>
        </w:rPr>
        <w:t>полномочия учредителя Бюджетного учреждения.</w:t>
      </w:r>
    </w:p>
    <w:p w:rsidR="00387FB6" w:rsidRPr="00710E60" w:rsidRDefault="00387FB6" w:rsidP="00025556">
      <w:pPr>
        <w:shd w:val="clear" w:color="auto" w:fill="FFFFFF"/>
        <w:spacing w:after="0" w:line="240" w:lineRule="auto"/>
        <w:ind w:left="-180" w:firstLine="851"/>
        <w:jc w:val="both"/>
        <w:rPr>
          <w:rFonts w:ascii="Times New Roman" w:hAnsi="Times New Roman"/>
          <w:color w:val="000000"/>
          <w:spacing w:val="-3"/>
          <w:sz w:val="28"/>
          <w:szCs w:val="28"/>
        </w:rPr>
      </w:pPr>
      <w:proofErr w:type="gramStart"/>
      <w:r w:rsidRPr="00710E60">
        <w:rPr>
          <w:rFonts w:ascii="Times New Roman" w:hAnsi="Times New Roman"/>
          <w:color w:val="000000"/>
          <w:spacing w:val="2"/>
          <w:sz w:val="28"/>
          <w:szCs w:val="28"/>
        </w:rPr>
        <w:t xml:space="preserve">Крупной сделкой признается сделка или несколько взаимосвязанных </w:t>
      </w:r>
      <w:r w:rsidRPr="00710E60">
        <w:rPr>
          <w:rFonts w:ascii="Times New Roman" w:hAnsi="Times New Roman"/>
          <w:color w:val="000000"/>
          <w:spacing w:val="-3"/>
          <w:sz w:val="28"/>
          <w:szCs w:val="28"/>
        </w:rPr>
        <w:t xml:space="preserve">сделок, связанная с распоряжением денежными средствами, отчуждением иного </w:t>
      </w:r>
      <w:r w:rsidRPr="00710E60">
        <w:rPr>
          <w:rFonts w:ascii="Times New Roman" w:hAnsi="Times New Roman"/>
          <w:color w:val="000000"/>
          <w:spacing w:val="1"/>
          <w:sz w:val="28"/>
          <w:szCs w:val="28"/>
        </w:rPr>
        <w:t xml:space="preserve">имущества (которым в соответствии с федеральным законом Бюджетное </w:t>
      </w:r>
      <w:r w:rsidRPr="00710E60">
        <w:rPr>
          <w:rFonts w:ascii="Times New Roman" w:hAnsi="Times New Roman"/>
          <w:color w:val="000000"/>
          <w:spacing w:val="-2"/>
          <w:sz w:val="28"/>
          <w:szCs w:val="28"/>
        </w:rPr>
        <w:t xml:space="preserve">учреждение вправе распоряжаться самостоятельно), а также с передачей такого имущества в пользование или в залог при условии, что цена такой сделки либо </w:t>
      </w:r>
      <w:r w:rsidRPr="00710E60">
        <w:rPr>
          <w:rFonts w:ascii="Times New Roman" w:hAnsi="Times New Roman"/>
          <w:color w:val="000000"/>
          <w:spacing w:val="-3"/>
          <w:sz w:val="28"/>
          <w:szCs w:val="28"/>
        </w:rPr>
        <w:t xml:space="preserve">стоимость отчуждаемого или передаваемого имущества превышает </w:t>
      </w:r>
      <w:r w:rsidRPr="00710E60">
        <w:rPr>
          <w:rFonts w:ascii="Times New Roman" w:hAnsi="Times New Roman"/>
          <w:spacing w:val="-3"/>
          <w:sz w:val="28"/>
          <w:szCs w:val="28"/>
        </w:rPr>
        <w:t>10 процентов</w:t>
      </w:r>
      <w:r w:rsidRPr="00710E60">
        <w:rPr>
          <w:rFonts w:ascii="Times New Roman" w:hAnsi="Times New Roman"/>
          <w:color w:val="000000"/>
          <w:spacing w:val="-3"/>
          <w:sz w:val="28"/>
          <w:szCs w:val="28"/>
        </w:rPr>
        <w:t xml:space="preserve"> </w:t>
      </w:r>
      <w:r w:rsidRPr="00710E60">
        <w:rPr>
          <w:rFonts w:ascii="Times New Roman" w:hAnsi="Times New Roman"/>
          <w:color w:val="000000"/>
          <w:spacing w:val="2"/>
          <w:sz w:val="28"/>
          <w:szCs w:val="28"/>
        </w:rPr>
        <w:t>балансовой стоимости активов Бюджетного учреждения, определяемой по</w:t>
      </w:r>
      <w:proofErr w:type="gramEnd"/>
      <w:r w:rsidRPr="00710E60">
        <w:rPr>
          <w:rFonts w:ascii="Times New Roman" w:hAnsi="Times New Roman"/>
          <w:color w:val="000000"/>
          <w:spacing w:val="2"/>
          <w:sz w:val="28"/>
          <w:szCs w:val="28"/>
        </w:rPr>
        <w:t xml:space="preserve"> </w:t>
      </w:r>
      <w:r w:rsidRPr="00710E60">
        <w:rPr>
          <w:rFonts w:ascii="Times New Roman" w:hAnsi="Times New Roman"/>
          <w:color w:val="000000"/>
          <w:spacing w:val="-3"/>
          <w:sz w:val="28"/>
          <w:szCs w:val="28"/>
        </w:rPr>
        <w:t>данным его бухгалтерской отчетности на последнюю отчетную дату.</w:t>
      </w:r>
    </w:p>
    <w:p w:rsidR="00387FB6" w:rsidRPr="00710E60" w:rsidRDefault="00387FB6" w:rsidP="00025556">
      <w:pPr>
        <w:shd w:val="clear" w:color="auto" w:fill="FFFFFF"/>
        <w:spacing w:after="0" w:line="240" w:lineRule="auto"/>
        <w:ind w:left="-180" w:firstLine="851"/>
        <w:jc w:val="both"/>
        <w:rPr>
          <w:rFonts w:ascii="Times New Roman" w:hAnsi="Times New Roman"/>
          <w:color w:val="000000"/>
          <w:spacing w:val="5"/>
          <w:sz w:val="28"/>
          <w:szCs w:val="28"/>
        </w:rPr>
      </w:pPr>
      <w:r w:rsidRPr="00710E60">
        <w:rPr>
          <w:rFonts w:ascii="Times New Roman" w:hAnsi="Times New Roman"/>
          <w:color w:val="000000"/>
          <w:spacing w:val="-3"/>
          <w:sz w:val="28"/>
          <w:szCs w:val="28"/>
        </w:rPr>
        <w:t xml:space="preserve">Крупная сделка, совершенная с нарушением указанных требований может </w:t>
      </w:r>
      <w:r w:rsidRPr="00710E60">
        <w:rPr>
          <w:rFonts w:ascii="Times New Roman" w:hAnsi="Times New Roman"/>
          <w:color w:val="000000"/>
          <w:spacing w:val="-2"/>
          <w:sz w:val="28"/>
          <w:szCs w:val="28"/>
        </w:rPr>
        <w:t xml:space="preserve">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w:t>
      </w:r>
      <w:r w:rsidRPr="00710E60">
        <w:rPr>
          <w:rFonts w:ascii="Times New Roman" w:hAnsi="Times New Roman"/>
          <w:color w:val="000000"/>
          <w:spacing w:val="-4"/>
          <w:sz w:val="28"/>
          <w:szCs w:val="28"/>
        </w:rPr>
        <w:t>учреждения.</w:t>
      </w:r>
    </w:p>
    <w:p w:rsidR="00387FB6" w:rsidRPr="00710E60" w:rsidRDefault="00387FB6" w:rsidP="00025556">
      <w:pPr>
        <w:shd w:val="clear" w:color="auto" w:fill="FFFFFF"/>
        <w:spacing w:after="0" w:line="240" w:lineRule="atLeast"/>
        <w:ind w:left="-180" w:firstLine="851"/>
        <w:jc w:val="both"/>
        <w:rPr>
          <w:rFonts w:ascii="Times New Roman" w:hAnsi="Times New Roman"/>
          <w:color w:val="000000"/>
          <w:sz w:val="28"/>
          <w:szCs w:val="28"/>
        </w:rPr>
      </w:pPr>
      <w:r w:rsidRPr="00710E60">
        <w:rPr>
          <w:rFonts w:ascii="Times New Roman" w:hAnsi="Times New Roman"/>
          <w:color w:val="000000"/>
          <w:spacing w:val="5"/>
          <w:sz w:val="28"/>
          <w:szCs w:val="28"/>
        </w:rPr>
        <w:t xml:space="preserve">Руководитель Бюджетного учреждения несет перед Бюджетным </w:t>
      </w:r>
      <w:r w:rsidRPr="00710E60">
        <w:rPr>
          <w:rFonts w:ascii="Times New Roman" w:hAnsi="Times New Roman"/>
          <w:color w:val="000000"/>
          <w:spacing w:val="-2"/>
          <w:sz w:val="28"/>
          <w:szCs w:val="28"/>
        </w:rPr>
        <w:t xml:space="preserve">учреждением ответственность в размере убытков, причиненных Бюджетному учреждению в результате совершения крупной сделки с нарушением указанных </w:t>
      </w:r>
      <w:r w:rsidRPr="00710E60">
        <w:rPr>
          <w:rFonts w:ascii="Times New Roman" w:hAnsi="Times New Roman"/>
          <w:color w:val="000000"/>
          <w:spacing w:val="-3"/>
          <w:sz w:val="28"/>
          <w:szCs w:val="28"/>
        </w:rPr>
        <w:t>требований, независимо от того, была ли эта сделка признана недействительной.</w:t>
      </w:r>
    </w:p>
    <w:p w:rsidR="00387FB6" w:rsidRPr="00710E60" w:rsidRDefault="00387FB6" w:rsidP="00025556">
      <w:pPr>
        <w:shd w:val="clear" w:color="auto" w:fill="FFFFFF"/>
        <w:tabs>
          <w:tab w:val="left" w:pos="958"/>
        </w:tabs>
        <w:spacing w:after="0" w:line="240" w:lineRule="auto"/>
        <w:ind w:left="-180" w:firstLine="851"/>
        <w:jc w:val="both"/>
        <w:rPr>
          <w:rFonts w:ascii="Times New Roman" w:hAnsi="Times New Roman"/>
          <w:color w:val="000000"/>
          <w:spacing w:val="-3"/>
          <w:sz w:val="28"/>
          <w:szCs w:val="28"/>
        </w:rPr>
      </w:pPr>
      <w:r w:rsidRPr="00710E60">
        <w:rPr>
          <w:rFonts w:ascii="Times New Roman" w:hAnsi="Times New Roman"/>
          <w:color w:val="000000"/>
          <w:sz w:val="28"/>
          <w:szCs w:val="28"/>
        </w:rPr>
        <w:lastRenderedPageBreak/>
        <w:t xml:space="preserve">7.11. Бюджетное учреждение не вправе размещать денежные средства на </w:t>
      </w:r>
      <w:r w:rsidRPr="00710E60">
        <w:rPr>
          <w:rFonts w:ascii="Times New Roman" w:hAnsi="Times New Roman"/>
          <w:color w:val="000000"/>
          <w:spacing w:val="4"/>
          <w:sz w:val="28"/>
          <w:szCs w:val="28"/>
        </w:rPr>
        <w:t xml:space="preserve">депозитах в кредитных организациях, а также совершать сделки с ценными </w:t>
      </w:r>
      <w:r w:rsidRPr="00710E60">
        <w:rPr>
          <w:rFonts w:ascii="Times New Roman" w:hAnsi="Times New Roman"/>
          <w:color w:val="000000"/>
          <w:spacing w:val="-3"/>
          <w:sz w:val="28"/>
          <w:szCs w:val="28"/>
        </w:rPr>
        <w:t>бумагами, если иное не предусмотрено федеральными законами.</w:t>
      </w:r>
    </w:p>
    <w:p w:rsidR="00387FB6" w:rsidRPr="00710E60" w:rsidRDefault="00387FB6" w:rsidP="00025556">
      <w:pPr>
        <w:shd w:val="clear" w:color="auto" w:fill="FFFFFF"/>
        <w:tabs>
          <w:tab w:val="left" w:pos="958"/>
        </w:tabs>
        <w:spacing w:after="0" w:line="240" w:lineRule="auto"/>
        <w:ind w:left="-180" w:firstLine="851"/>
        <w:jc w:val="both"/>
        <w:rPr>
          <w:rFonts w:ascii="Times New Roman" w:hAnsi="Times New Roman"/>
          <w:color w:val="000000"/>
          <w:spacing w:val="-6"/>
          <w:sz w:val="28"/>
          <w:szCs w:val="28"/>
        </w:rPr>
      </w:pPr>
      <w:r w:rsidRPr="00710E60">
        <w:rPr>
          <w:rFonts w:ascii="Times New Roman" w:hAnsi="Times New Roman"/>
          <w:color w:val="000000"/>
          <w:spacing w:val="-3"/>
          <w:sz w:val="28"/>
          <w:szCs w:val="28"/>
        </w:rPr>
        <w:t>7.12.  В случае</w:t>
      </w:r>
      <w:proofErr w:type="gramStart"/>
      <w:r w:rsidRPr="00710E60">
        <w:rPr>
          <w:rFonts w:ascii="Times New Roman" w:hAnsi="Times New Roman"/>
          <w:color w:val="000000"/>
          <w:spacing w:val="-3"/>
          <w:sz w:val="28"/>
          <w:szCs w:val="28"/>
        </w:rPr>
        <w:t>,</w:t>
      </w:r>
      <w:proofErr w:type="gramEnd"/>
      <w:r w:rsidRPr="00710E60">
        <w:rPr>
          <w:rFonts w:ascii="Times New Roman" w:hAnsi="Times New Roman"/>
          <w:color w:val="000000"/>
          <w:spacing w:val="-3"/>
          <w:sz w:val="28"/>
          <w:szCs w:val="28"/>
        </w:rPr>
        <w:t xml:space="preserve"> если должностное лицо имеет заинтересованность в сделке, </w:t>
      </w:r>
      <w:r w:rsidRPr="00710E60">
        <w:rPr>
          <w:rFonts w:ascii="Times New Roman" w:hAnsi="Times New Roman"/>
          <w:color w:val="000000"/>
          <w:spacing w:val="2"/>
          <w:sz w:val="28"/>
          <w:szCs w:val="28"/>
        </w:rPr>
        <w:t xml:space="preserve">стороной которой является или намеревается быть Бюджетное учреждение, а </w:t>
      </w:r>
      <w:r w:rsidRPr="00710E60">
        <w:rPr>
          <w:rFonts w:ascii="Times New Roman" w:hAnsi="Times New Roman"/>
          <w:color w:val="000000"/>
          <w:spacing w:val="1"/>
          <w:sz w:val="28"/>
          <w:szCs w:val="28"/>
        </w:rPr>
        <w:t xml:space="preserve">также в случае иного противоречия интересов указанного лица и Бюджетного </w:t>
      </w:r>
      <w:r w:rsidRPr="00710E60">
        <w:rPr>
          <w:rFonts w:ascii="Times New Roman" w:hAnsi="Times New Roman"/>
          <w:color w:val="000000"/>
          <w:spacing w:val="2"/>
          <w:sz w:val="28"/>
          <w:szCs w:val="28"/>
        </w:rPr>
        <w:t xml:space="preserve">учреждения в отношении существующей или предполагаемой сделки, сделка </w:t>
      </w:r>
      <w:r w:rsidRPr="00710E60">
        <w:rPr>
          <w:rFonts w:ascii="Times New Roman" w:hAnsi="Times New Roman"/>
          <w:color w:val="000000"/>
          <w:spacing w:val="4"/>
          <w:sz w:val="28"/>
          <w:szCs w:val="28"/>
        </w:rPr>
        <w:t xml:space="preserve">должна быть одобрена органом, осуществляющим функции и полномочия </w:t>
      </w:r>
      <w:r w:rsidRPr="00710E60">
        <w:rPr>
          <w:rFonts w:ascii="Times New Roman" w:hAnsi="Times New Roman"/>
          <w:color w:val="000000"/>
          <w:spacing w:val="-4"/>
          <w:sz w:val="28"/>
          <w:szCs w:val="28"/>
        </w:rPr>
        <w:t>учредителя.</w:t>
      </w:r>
    </w:p>
    <w:p w:rsidR="00387FB6" w:rsidRPr="00710E60" w:rsidRDefault="00387FB6" w:rsidP="00025556">
      <w:pPr>
        <w:shd w:val="clear" w:color="auto" w:fill="FFFFFF"/>
        <w:spacing w:after="0" w:line="240" w:lineRule="auto"/>
        <w:ind w:left="-180" w:firstLine="851"/>
        <w:jc w:val="both"/>
        <w:rPr>
          <w:rFonts w:ascii="Times New Roman" w:hAnsi="Times New Roman"/>
          <w:b/>
          <w:color w:val="000000"/>
          <w:spacing w:val="4"/>
          <w:sz w:val="28"/>
          <w:szCs w:val="28"/>
        </w:rPr>
      </w:pPr>
      <w:r w:rsidRPr="00710E60">
        <w:rPr>
          <w:rFonts w:ascii="Times New Roman" w:hAnsi="Times New Roman"/>
          <w:color w:val="000000"/>
          <w:spacing w:val="-6"/>
          <w:sz w:val="28"/>
          <w:szCs w:val="28"/>
        </w:rPr>
        <w:t>7.13.</w:t>
      </w:r>
      <w:r w:rsidRPr="00710E60">
        <w:rPr>
          <w:rFonts w:ascii="Times New Roman" w:hAnsi="Times New Roman"/>
          <w:color w:val="000000"/>
          <w:sz w:val="28"/>
          <w:szCs w:val="28"/>
        </w:rPr>
        <w:t xml:space="preserve"> </w:t>
      </w:r>
      <w:proofErr w:type="gramStart"/>
      <w:r w:rsidRPr="00710E60">
        <w:rPr>
          <w:rFonts w:ascii="Times New Roman" w:hAnsi="Times New Roman"/>
          <w:color w:val="000000"/>
          <w:spacing w:val="5"/>
          <w:sz w:val="28"/>
          <w:szCs w:val="28"/>
        </w:rPr>
        <w:t xml:space="preserve">Бюджетное учреждение отвечает по своим обязательствам всем </w:t>
      </w:r>
      <w:r w:rsidRPr="00710E60">
        <w:rPr>
          <w:rFonts w:ascii="Times New Roman" w:hAnsi="Times New Roman"/>
          <w:color w:val="000000"/>
          <w:spacing w:val="1"/>
          <w:sz w:val="28"/>
          <w:szCs w:val="28"/>
        </w:rPr>
        <w:t xml:space="preserve">находящимся у него на праве оперативного управления имуществом как </w:t>
      </w:r>
      <w:r w:rsidRPr="00710E60">
        <w:rPr>
          <w:rFonts w:ascii="Times New Roman" w:hAnsi="Times New Roman"/>
          <w:color w:val="000000"/>
          <w:sz w:val="28"/>
          <w:szCs w:val="28"/>
        </w:rPr>
        <w:t xml:space="preserve">закрепленным за ним собственником имущества, так и приобретенным за счет </w:t>
      </w:r>
      <w:r w:rsidRPr="00710E60">
        <w:rPr>
          <w:rFonts w:ascii="Times New Roman" w:hAnsi="Times New Roman"/>
          <w:color w:val="000000"/>
          <w:spacing w:val="-3"/>
          <w:sz w:val="28"/>
          <w:szCs w:val="28"/>
        </w:rPr>
        <w:t xml:space="preserve">доходов, полученных от приносящей доход деятельности, за исключением особо </w:t>
      </w:r>
      <w:r w:rsidRPr="00710E60">
        <w:rPr>
          <w:rFonts w:ascii="Times New Roman" w:hAnsi="Times New Roman"/>
          <w:color w:val="000000"/>
          <w:spacing w:val="-1"/>
          <w:sz w:val="28"/>
          <w:szCs w:val="28"/>
        </w:rPr>
        <w:t xml:space="preserve">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средств, а также недвижимого </w:t>
      </w:r>
      <w:r w:rsidRPr="00710E60">
        <w:rPr>
          <w:rFonts w:ascii="Times New Roman" w:hAnsi="Times New Roman"/>
          <w:color w:val="000000"/>
          <w:spacing w:val="2"/>
          <w:sz w:val="28"/>
          <w:szCs w:val="28"/>
        </w:rPr>
        <w:t>имущества.</w:t>
      </w:r>
      <w:proofErr w:type="gramEnd"/>
      <w:r w:rsidRPr="00710E60">
        <w:rPr>
          <w:rFonts w:ascii="Times New Roman" w:hAnsi="Times New Roman"/>
          <w:color w:val="000000"/>
          <w:spacing w:val="2"/>
          <w:sz w:val="28"/>
          <w:szCs w:val="28"/>
        </w:rPr>
        <w:t xml:space="preserve"> Собственник имущества Бюджетного учреждения несет совместную </w:t>
      </w:r>
      <w:r w:rsidRPr="00710E60">
        <w:rPr>
          <w:rFonts w:ascii="Times New Roman" w:hAnsi="Times New Roman"/>
          <w:color w:val="000000"/>
          <w:spacing w:val="-1"/>
          <w:sz w:val="28"/>
          <w:szCs w:val="28"/>
        </w:rPr>
        <w:t>ответственность по обязательствам Бюджетного учреждения.</w:t>
      </w:r>
    </w:p>
    <w:p w:rsidR="00387FB6" w:rsidRPr="005F0EC2" w:rsidRDefault="00387FB6" w:rsidP="00487635">
      <w:pPr>
        <w:pStyle w:val="5"/>
        <w:spacing w:before="0" w:line="240" w:lineRule="auto"/>
        <w:ind w:left="-180"/>
        <w:jc w:val="center"/>
        <w:rPr>
          <w:rFonts w:ascii="Times New Roman" w:hAnsi="Times New Roman"/>
          <w:b/>
          <w:color w:val="auto"/>
          <w:sz w:val="28"/>
          <w:szCs w:val="28"/>
        </w:rPr>
      </w:pPr>
      <w:r w:rsidRPr="005F0EC2">
        <w:rPr>
          <w:rFonts w:ascii="Times New Roman" w:hAnsi="Times New Roman"/>
          <w:b/>
          <w:color w:val="auto"/>
          <w:spacing w:val="4"/>
          <w:sz w:val="28"/>
          <w:szCs w:val="28"/>
        </w:rPr>
        <w:t>8.</w:t>
      </w:r>
      <w:r w:rsidRPr="005F0EC2">
        <w:rPr>
          <w:rFonts w:ascii="Times New Roman" w:hAnsi="Times New Roman"/>
          <w:b/>
          <w:color w:val="auto"/>
          <w:sz w:val="28"/>
          <w:szCs w:val="28"/>
        </w:rPr>
        <w:t xml:space="preserve"> Правовой статус руководителя образовательной организации.</w:t>
      </w:r>
    </w:p>
    <w:p w:rsidR="00387FB6" w:rsidRPr="005F0EC2" w:rsidRDefault="00387FB6" w:rsidP="00487635">
      <w:pPr>
        <w:pStyle w:val="normacttext"/>
        <w:spacing w:before="0" w:beforeAutospacing="0" w:after="0" w:afterAutospacing="0"/>
        <w:ind w:left="-180"/>
        <w:jc w:val="both"/>
        <w:rPr>
          <w:sz w:val="28"/>
          <w:szCs w:val="28"/>
        </w:rPr>
      </w:pPr>
      <w:r>
        <w:rPr>
          <w:sz w:val="28"/>
          <w:szCs w:val="28"/>
        </w:rPr>
        <w:t xml:space="preserve">           </w:t>
      </w:r>
      <w:r w:rsidRPr="005F0EC2">
        <w:rPr>
          <w:sz w:val="28"/>
          <w:szCs w:val="28"/>
        </w:rPr>
        <w:t xml:space="preserve">8.1. Руководитель образовательной организации в соответствии </w:t>
      </w:r>
      <w:proofErr w:type="gramStart"/>
      <w:r w:rsidRPr="005F0EC2">
        <w:rPr>
          <w:sz w:val="28"/>
          <w:szCs w:val="28"/>
        </w:rPr>
        <w:t>с</w:t>
      </w:r>
      <w:proofErr w:type="gramEnd"/>
      <w:r w:rsidRPr="005F0EC2">
        <w:rPr>
          <w:sz w:val="28"/>
          <w:szCs w:val="28"/>
        </w:rPr>
        <w:t xml:space="preserve"> </w:t>
      </w:r>
    </w:p>
    <w:p w:rsidR="00387FB6" w:rsidRPr="005F0EC2" w:rsidRDefault="00387FB6" w:rsidP="00025556">
      <w:pPr>
        <w:pStyle w:val="normacttext"/>
        <w:spacing w:before="0" w:beforeAutospacing="0" w:after="0" w:afterAutospacing="0"/>
        <w:ind w:left="-180"/>
        <w:jc w:val="both"/>
        <w:rPr>
          <w:sz w:val="28"/>
          <w:szCs w:val="28"/>
        </w:rPr>
      </w:pPr>
      <w:r w:rsidRPr="005F0EC2">
        <w:rPr>
          <w:sz w:val="28"/>
          <w:szCs w:val="28"/>
        </w:rPr>
        <w:t>законодательством Российской Федерации</w:t>
      </w:r>
      <w:bookmarkStart w:id="0" w:name="st51_1_1"/>
      <w:bookmarkEnd w:id="0"/>
      <w:r w:rsidRPr="005F0EC2">
        <w:rPr>
          <w:sz w:val="28"/>
          <w:szCs w:val="28"/>
        </w:rPr>
        <w:t xml:space="preserve">  назначается учредителем образовательной организации;</w:t>
      </w:r>
    </w:p>
    <w:p w:rsidR="00387FB6" w:rsidRPr="005F0EC2" w:rsidRDefault="00387FB6" w:rsidP="00025556">
      <w:pPr>
        <w:pStyle w:val="normacttext"/>
        <w:spacing w:before="0" w:beforeAutospacing="0" w:after="0" w:afterAutospacing="0"/>
        <w:ind w:left="-180"/>
        <w:jc w:val="both"/>
        <w:rPr>
          <w:sz w:val="28"/>
          <w:szCs w:val="28"/>
        </w:rPr>
      </w:pPr>
      <w:bookmarkStart w:id="1" w:name="st51_1_3"/>
      <w:bookmarkStart w:id="2" w:name="st51_2"/>
      <w:bookmarkEnd w:id="1"/>
      <w:bookmarkEnd w:id="2"/>
      <w:r>
        <w:rPr>
          <w:sz w:val="28"/>
          <w:szCs w:val="28"/>
        </w:rPr>
        <w:t xml:space="preserve">           </w:t>
      </w:r>
      <w:r w:rsidRPr="005F0EC2">
        <w:rPr>
          <w:sz w:val="28"/>
          <w:szCs w:val="28"/>
        </w:rPr>
        <w:t xml:space="preserve">8.2 Кандидаты на должность руководителя образовательной организации должны </w:t>
      </w:r>
    </w:p>
    <w:p w:rsidR="00387FB6" w:rsidRPr="005F0EC2" w:rsidRDefault="00387FB6" w:rsidP="00025556">
      <w:pPr>
        <w:pStyle w:val="normacttext"/>
        <w:spacing w:before="0" w:beforeAutospacing="0" w:after="0" w:afterAutospacing="0"/>
        <w:ind w:left="-180"/>
        <w:jc w:val="both"/>
        <w:rPr>
          <w:sz w:val="28"/>
          <w:szCs w:val="28"/>
        </w:rPr>
      </w:pPr>
      <w:r w:rsidRPr="005F0EC2">
        <w:rPr>
          <w:sz w:val="28"/>
          <w:szCs w:val="28"/>
        </w:rPr>
        <w:t>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87FB6" w:rsidRPr="005F0EC2" w:rsidRDefault="00387FB6" w:rsidP="00025556">
      <w:pPr>
        <w:pStyle w:val="normacttext"/>
        <w:spacing w:before="0" w:beforeAutospacing="0" w:after="0" w:afterAutospacing="0"/>
        <w:ind w:left="-180"/>
        <w:jc w:val="both"/>
        <w:rPr>
          <w:sz w:val="28"/>
          <w:szCs w:val="28"/>
        </w:rPr>
      </w:pPr>
      <w:bookmarkStart w:id="3" w:name="st51_3"/>
      <w:bookmarkEnd w:id="3"/>
      <w:r>
        <w:rPr>
          <w:sz w:val="28"/>
          <w:szCs w:val="28"/>
        </w:rPr>
        <w:t xml:space="preserve">           </w:t>
      </w:r>
      <w:r w:rsidRPr="005F0EC2">
        <w:rPr>
          <w:sz w:val="28"/>
          <w:szCs w:val="28"/>
        </w:rPr>
        <w:t>8.3.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387FB6" w:rsidRPr="005F0EC2" w:rsidRDefault="00387FB6" w:rsidP="00025556">
      <w:pPr>
        <w:pStyle w:val="normacttext"/>
        <w:spacing w:before="0" w:beforeAutospacing="0" w:after="0" w:afterAutospacing="0"/>
        <w:ind w:left="-180"/>
        <w:jc w:val="both"/>
        <w:rPr>
          <w:sz w:val="28"/>
          <w:szCs w:val="28"/>
        </w:rPr>
      </w:pPr>
      <w:bookmarkStart w:id="4" w:name="st51_4"/>
      <w:bookmarkEnd w:id="4"/>
      <w:r>
        <w:rPr>
          <w:sz w:val="28"/>
          <w:szCs w:val="28"/>
        </w:rPr>
        <w:t xml:space="preserve">           </w:t>
      </w:r>
      <w:r w:rsidRPr="005F0EC2">
        <w:rPr>
          <w:sz w:val="28"/>
          <w:szCs w:val="28"/>
        </w:rPr>
        <w:t xml:space="preserve">8.4. Кандидаты на должность руководителя проходят обязательную аттестацию. Порядок и сроки проведения аттестации кандидатов на должность руководителя устанавливаются учредителем. </w:t>
      </w:r>
    </w:p>
    <w:p w:rsidR="00387FB6" w:rsidRPr="005F0EC2" w:rsidRDefault="00387FB6" w:rsidP="00025556">
      <w:pPr>
        <w:pStyle w:val="normacttext"/>
        <w:spacing w:before="0" w:beforeAutospacing="0" w:after="0" w:afterAutospacing="0"/>
        <w:ind w:left="-180"/>
        <w:jc w:val="both"/>
        <w:rPr>
          <w:sz w:val="28"/>
          <w:szCs w:val="28"/>
        </w:rPr>
      </w:pPr>
      <w:r>
        <w:rPr>
          <w:sz w:val="28"/>
          <w:szCs w:val="28"/>
        </w:rPr>
        <w:t xml:space="preserve">           </w:t>
      </w:r>
      <w:r w:rsidRPr="005F0EC2">
        <w:rPr>
          <w:sz w:val="28"/>
          <w:szCs w:val="28"/>
        </w:rPr>
        <w:t>8.5. Должностные обязанности руководителя  образовательной организации не могут исполняться по совместительству.</w:t>
      </w:r>
    </w:p>
    <w:p w:rsidR="00387FB6" w:rsidRPr="005F0EC2" w:rsidRDefault="00387FB6" w:rsidP="00025556">
      <w:pPr>
        <w:pStyle w:val="normacttext"/>
        <w:spacing w:before="0" w:beforeAutospacing="0" w:after="0" w:afterAutospacing="0"/>
        <w:ind w:left="-180"/>
        <w:jc w:val="both"/>
        <w:rPr>
          <w:sz w:val="28"/>
          <w:szCs w:val="28"/>
        </w:rPr>
      </w:pPr>
      <w:bookmarkStart w:id="5" w:name="st51_6"/>
      <w:bookmarkEnd w:id="5"/>
      <w:r>
        <w:rPr>
          <w:sz w:val="28"/>
          <w:szCs w:val="28"/>
        </w:rPr>
        <w:t xml:space="preserve">           </w:t>
      </w:r>
      <w:r w:rsidRPr="005F0EC2">
        <w:rPr>
          <w:sz w:val="28"/>
          <w:szCs w:val="28"/>
        </w:rPr>
        <w:t>8.6.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w:t>
      </w:r>
    </w:p>
    <w:p w:rsidR="00387FB6" w:rsidRPr="005F0EC2" w:rsidRDefault="00387FB6" w:rsidP="00025556">
      <w:pPr>
        <w:pStyle w:val="normacttext"/>
        <w:spacing w:before="0" w:beforeAutospacing="0" w:after="0" w:afterAutospacing="0"/>
        <w:ind w:left="-180"/>
        <w:jc w:val="both"/>
        <w:rPr>
          <w:sz w:val="28"/>
          <w:szCs w:val="28"/>
        </w:rPr>
      </w:pPr>
      <w:bookmarkStart w:id="6" w:name="st51_7"/>
      <w:bookmarkEnd w:id="6"/>
      <w:r>
        <w:rPr>
          <w:sz w:val="28"/>
          <w:szCs w:val="28"/>
        </w:rPr>
        <w:t xml:space="preserve">           </w:t>
      </w:r>
      <w:r w:rsidRPr="005F0EC2">
        <w:rPr>
          <w:sz w:val="28"/>
          <w:szCs w:val="28"/>
        </w:rPr>
        <w:t>8.7.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w:t>
      </w:r>
    </w:p>
    <w:p w:rsidR="00387FB6" w:rsidRPr="005F0EC2" w:rsidRDefault="00387FB6" w:rsidP="00025556">
      <w:pPr>
        <w:pStyle w:val="normacttext"/>
        <w:spacing w:before="0" w:beforeAutospacing="0" w:after="0" w:afterAutospacing="0"/>
        <w:ind w:left="-180"/>
        <w:jc w:val="both"/>
        <w:rPr>
          <w:sz w:val="28"/>
          <w:szCs w:val="28"/>
        </w:rPr>
      </w:pPr>
      <w:r>
        <w:rPr>
          <w:sz w:val="28"/>
          <w:szCs w:val="28"/>
        </w:rPr>
        <w:t xml:space="preserve">           </w:t>
      </w:r>
      <w:r w:rsidRPr="005F0EC2">
        <w:rPr>
          <w:sz w:val="28"/>
          <w:szCs w:val="28"/>
        </w:rPr>
        <w:t>8.8.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w:t>
      </w:r>
    </w:p>
    <w:p w:rsidR="00387FB6" w:rsidRPr="005F0EC2" w:rsidRDefault="00387FB6" w:rsidP="00025556">
      <w:pPr>
        <w:spacing w:after="0" w:line="240" w:lineRule="auto"/>
        <w:ind w:left="-180"/>
        <w:jc w:val="center"/>
        <w:rPr>
          <w:rFonts w:ascii="Times New Roman" w:hAnsi="Times New Roman"/>
          <w:b/>
          <w:sz w:val="28"/>
          <w:szCs w:val="28"/>
        </w:rPr>
      </w:pPr>
      <w:r w:rsidRPr="005F0EC2">
        <w:rPr>
          <w:rFonts w:ascii="Times New Roman" w:hAnsi="Times New Roman"/>
          <w:b/>
          <w:sz w:val="28"/>
          <w:szCs w:val="28"/>
        </w:rPr>
        <w:lastRenderedPageBreak/>
        <w:t>9. Иные работники образовательной организации.</w:t>
      </w:r>
    </w:p>
    <w:p w:rsidR="00387FB6" w:rsidRPr="005F0EC2" w:rsidRDefault="00387FB6" w:rsidP="00025556">
      <w:pPr>
        <w:pStyle w:val="normacttext"/>
        <w:spacing w:before="0" w:beforeAutospacing="0" w:after="0" w:afterAutospacing="0"/>
        <w:ind w:left="-180"/>
        <w:jc w:val="both"/>
        <w:rPr>
          <w:sz w:val="28"/>
          <w:szCs w:val="28"/>
        </w:rPr>
      </w:pPr>
      <w:r>
        <w:rPr>
          <w:sz w:val="28"/>
          <w:szCs w:val="28"/>
        </w:rPr>
        <w:t xml:space="preserve">           </w:t>
      </w:r>
      <w:r w:rsidRPr="005F0EC2">
        <w:rPr>
          <w:sz w:val="28"/>
          <w:szCs w:val="28"/>
        </w:rPr>
        <w:t>9.1. В образовательной организации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87FB6" w:rsidRPr="005F0EC2" w:rsidRDefault="00387FB6" w:rsidP="00025556">
      <w:pPr>
        <w:pStyle w:val="normacttext"/>
        <w:spacing w:before="0" w:beforeAutospacing="0" w:after="0" w:afterAutospacing="0"/>
        <w:ind w:left="-180"/>
        <w:jc w:val="both"/>
        <w:rPr>
          <w:sz w:val="28"/>
          <w:szCs w:val="28"/>
        </w:rPr>
      </w:pPr>
      <w:r>
        <w:rPr>
          <w:sz w:val="28"/>
          <w:szCs w:val="28"/>
        </w:rPr>
        <w:t xml:space="preserve">           </w:t>
      </w:r>
      <w:r w:rsidRPr="005F0EC2">
        <w:rPr>
          <w:sz w:val="28"/>
          <w:szCs w:val="28"/>
        </w:rPr>
        <w:t>9.2.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387FB6" w:rsidRDefault="00387FB6" w:rsidP="00025556">
      <w:pPr>
        <w:pStyle w:val="normacttext"/>
        <w:spacing w:before="0" w:beforeAutospacing="0" w:after="0" w:afterAutospacing="0"/>
        <w:ind w:left="-180"/>
        <w:jc w:val="both"/>
        <w:rPr>
          <w:sz w:val="28"/>
          <w:szCs w:val="28"/>
        </w:rPr>
      </w:pPr>
      <w:bookmarkStart w:id="7" w:name="st52_3"/>
      <w:bookmarkEnd w:id="7"/>
      <w:r>
        <w:rPr>
          <w:sz w:val="28"/>
          <w:szCs w:val="28"/>
        </w:rPr>
        <w:t xml:space="preserve">           </w:t>
      </w:r>
      <w:r w:rsidRPr="005F0EC2">
        <w:rPr>
          <w:sz w:val="28"/>
          <w:szCs w:val="28"/>
        </w:rPr>
        <w:t>9.3. Права, обязанности и ответственность работников образовательной организации, занимающих должности, устанавливаются законодательством Российской Федерации, правилами внутреннего трудового распорядка и иными локальными нормативными актами образовательной организации, должностными инструкциями и трудовыми договорами</w:t>
      </w:r>
      <w:bookmarkStart w:id="8" w:name="st52_4"/>
      <w:bookmarkEnd w:id="8"/>
      <w:r>
        <w:rPr>
          <w:sz w:val="28"/>
          <w:szCs w:val="28"/>
        </w:rPr>
        <w:t>.</w:t>
      </w:r>
    </w:p>
    <w:p w:rsidR="00387FB6" w:rsidRPr="00710E60" w:rsidRDefault="00387FB6" w:rsidP="00025556">
      <w:pPr>
        <w:pStyle w:val="normacttext"/>
        <w:spacing w:before="0" w:beforeAutospacing="0" w:after="0" w:afterAutospacing="0"/>
        <w:ind w:left="-180"/>
        <w:jc w:val="both"/>
        <w:rPr>
          <w:sz w:val="28"/>
          <w:szCs w:val="28"/>
        </w:rPr>
      </w:pPr>
      <w:r>
        <w:rPr>
          <w:sz w:val="28"/>
          <w:szCs w:val="28"/>
        </w:rPr>
        <w:t xml:space="preserve">           </w:t>
      </w:r>
      <w:r w:rsidRPr="005F0EC2">
        <w:rPr>
          <w:sz w:val="28"/>
          <w:szCs w:val="28"/>
        </w:rPr>
        <w:t>9.4. Заместителям руководителя образовательн</w:t>
      </w:r>
      <w:r>
        <w:rPr>
          <w:sz w:val="28"/>
          <w:szCs w:val="28"/>
        </w:rPr>
        <w:t xml:space="preserve">ой организации, предоставляются </w:t>
      </w:r>
      <w:r w:rsidRPr="005F0EC2">
        <w:rPr>
          <w:sz w:val="28"/>
          <w:szCs w:val="28"/>
        </w:rPr>
        <w:t>в порядке, установленном Правительством Российской Федерации, права, социальные гарантии и меры социальной поддержки.</w:t>
      </w:r>
    </w:p>
    <w:p w:rsidR="00387FB6" w:rsidRPr="00710E60" w:rsidRDefault="00387FB6" w:rsidP="00487635">
      <w:pPr>
        <w:pStyle w:val="a5"/>
        <w:numPr>
          <w:ilvl w:val="0"/>
          <w:numId w:val="8"/>
        </w:numPr>
        <w:shd w:val="clear" w:color="auto" w:fill="FFFFFF"/>
        <w:ind w:left="-180"/>
        <w:jc w:val="center"/>
        <w:rPr>
          <w:bCs/>
          <w:sz w:val="28"/>
          <w:szCs w:val="28"/>
        </w:rPr>
      </w:pPr>
      <w:r w:rsidRPr="00710E60">
        <w:rPr>
          <w:b/>
          <w:bCs/>
          <w:color w:val="000000"/>
          <w:spacing w:val="-3"/>
          <w:sz w:val="28"/>
          <w:szCs w:val="28"/>
        </w:rPr>
        <w:t>Порядок изменения устава Бюджетного учреждения</w:t>
      </w:r>
    </w:p>
    <w:p w:rsidR="00387FB6" w:rsidRPr="00710E60" w:rsidRDefault="00387FB6" w:rsidP="00025556">
      <w:pPr>
        <w:shd w:val="clear" w:color="auto" w:fill="FFFFFF"/>
        <w:spacing w:after="0" w:line="240" w:lineRule="auto"/>
        <w:ind w:left="-180"/>
        <w:rPr>
          <w:rFonts w:ascii="Times New Roman" w:hAnsi="Times New Roman"/>
          <w:sz w:val="28"/>
          <w:szCs w:val="28"/>
        </w:rPr>
      </w:pPr>
      <w:r>
        <w:rPr>
          <w:rFonts w:ascii="Times New Roman" w:hAnsi="Times New Roman"/>
          <w:bCs/>
          <w:sz w:val="28"/>
          <w:szCs w:val="28"/>
        </w:rPr>
        <w:t xml:space="preserve">           </w:t>
      </w:r>
      <w:r w:rsidRPr="00710E60">
        <w:rPr>
          <w:rFonts w:ascii="Times New Roman" w:hAnsi="Times New Roman"/>
          <w:bCs/>
          <w:sz w:val="28"/>
          <w:szCs w:val="28"/>
        </w:rPr>
        <w:t>10.1. Новая редакция Устава, изменения и дополнения в Устав согласовываются с Управляющим советом</w:t>
      </w:r>
      <w:r w:rsidRPr="00710E60">
        <w:rPr>
          <w:rFonts w:ascii="Times New Roman" w:hAnsi="Times New Roman"/>
          <w:sz w:val="28"/>
          <w:szCs w:val="28"/>
        </w:rPr>
        <w:t xml:space="preserve"> Организации</w:t>
      </w:r>
      <w:r w:rsidRPr="00710E60">
        <w:rPr>
          <w:rFonts w:ascii="Times New Roman" w:hAnsi="Times New Roman"/>
          <w:bCs/>
          <w:sz w:val="28"/>
          <w:szCs w:val="28"/>
        </w:rPr>
        <w:t>, принимаются на Общем собрании работников</w:t>
      </w:r>
      <w:r w:rsidRPr="00710E60">
        <w:rPr>
          <w:rFonts w:ascii="Times New Roman" w:hAnsi="Times New Roman"/>
          <w:sz w:val="28"/>
          <w:szCs w:val="28"/>
        </w:rPr>
        <w:t xml:space="preserve"> Организации</w:t>
      </w:r>
      <w:r w:rsidRPr="00710E60">
        <w:rPr>
          <w:rFonts w:ascii="Times New Roman" w:hAnsi="Times New Roman"/>
          <w:bCs/>
          <w:sz w:val="28"/>
          <w:szCs w:val="28"/>
        </w:rPr>
        <w:t>, утверждаются Учредителем.</w:t>
      </w:r>
    </w:p>
    <w:p w:rsidR="00387FB6" w:rsidRPr="00710E60" w:rsidRDefault="00387FB6" w:rsidP="00025556">
      <w:pPr>
        <w:spacing w:after="0" w:line="240" w:lineRule="auto"/>
        <w:ind w:left="-180"/>
        <w:rPr>
          <w:rFonts w:ascii="Times New Roman" w:hAnsi="Times New Roman"/>
          <w:b/>
          <w:sz w:val="28"/>
          <w:szCs w:val="28"/>
        </w:rPr>
      </w:pPr>
      <w:r w:rsidRPr="00710E60">
        <w:rPr>
          <w:rFonts w:ascii="Times New Roman" w:hAnsi="Times New Roman"/>
          <w:sz w:val="28"/>
          <w:szCs w:val="28"/>
        </w:rPr>
        <w:t xml:space="preserve"> </w:t>
      </w:r>
      <w:r>
        <w:rPr>
          <w:rFonts w:ascii="Times New Roman" w:hAnsi="Times New Roman"/>
          <w:sz w:val="28"/>
          <w:szCs w:val="28"/>
        </w:rPr>
        <w:t xml:space="preserve">        </w:t>
      </w:r>
      <w:r w:rsidRPr="00710E60">
        <w:rPr>
          <w:rFonts w:ascii="Times New Roman" w:hAnsi="Times New Roman"/>
          <w:sz w:val="28"/>
          <w:szCs w:val="28"/>
        </w:rPr>
        <w:t xml:space="preserve">10.2. Настоящий Устав вступает в законную силу с момента его регистрации в установленном порядке. </w:t>
      </w:r>
    </w:p>
    <w:p w:rsidR="00387FB6" w:rsidRDefault="00387FB6" w:rsidP="00025556">
      <w:pPr>
        <w:spacing w:after="0" w:line="240" w:lineRule="auto"/>
        <w:ind w:left="-180" w:hanging="1003"/>
        <w:jc w:val="center"/>
        <w:rPr>
          <w:rFonts w:ascii="Times New Roman" w:hAnsi="Times New Roman"/>
          <w:bCs/>
          <w:sz w:val="28"/>
          <w:szCs w:val="28"/>
        </w:rPr>
      </w:pPr>
      <w:r w:rsidRPr="00710E60">
        <w:rPr>
          <w:rFonts w:ascii="Times New Roman" w:hAnsi="Times New Roman"/>
          <w:b/>
          <w:sz w:val="28"/>
          <w:szCs w:val="28"/>
        </w:rPr>
        <w:t>11.Реорганизация и ликвидация учреждения</w:t>
      </w:r>
    </w:p>
    <w:p w:rsidR="00387FB6" w:rsidRDefault="00387FB6" w:rsidP="00025556">
      <w:pPr>
        <w:spacing w:after="0" w:line="240" w:lineRule="auto"/>
        <w:ind w:left="-180" w:hanging="1003"/>
        <w:jc w:val="both"/>
        <w:rPr>
          <w:rFonts w:ascii="Times New Roman" w:hAnsi="Times New Roman"/>
          <w:sz w:val="28"/>
          <w:szCs w:val="28"/>
        </w:rPr>
      </w:pPr>
      <w:r>
        <w:rPr>
          <w:rFonts w:ascii="Times New Roman" w:hAnsi="Times New Roman"/>
          <w:bCs/>
          <w:sz w:val="28"/>
          <w:szCs w:val="28"/>
        </w:rPr>
        <w:t xml:space="preserve">                       </w:t>
      </w:r>
      <w:r w:rsidRPr="00710E60">
        <w:rPr>
          <w:rFonts w:ascii="Times New Roman" w:hAnsi="Times New Roman"/>
          <w:bCs/>
          <w:sz w:val="28"/>
          <w:szCs w:val="28"/>
        </w:rPr>
        <w:t>11.1.</w:t>
      </w:r>
      <w:r w:rsidRPr="00710E60">
        <w:rPr>
          <w:rFonts w:ascii="Times New Roman" w:hAnsi="Times New Roman"/>
          <w:color w:val="000000"/>
          <w:spacing w:val="-1"/>
          <w:sz w:val="28"/>
          <w:szCs w:val="28"/>
        </w:rPr>
        <w:t xml:space="preserve">Бюджетное учреждение </w:t>
      </w:r>
      <w:r w:rsidRPr="00710E60">
        <w:rPr>
          <w:rFonts w:ascii="Times New Roman" w:hAnsi="Times New Roman"/>
          <w:sz w:val="28"/>
          <w:szCs w:val="28"/>
        </w:rPr>
        <w:t xml:space="preserve">реорганизуется или ликвидируется в </w:t>
      </w:r>
      <w:r>
        <w:rPr>
          <w:rFonts w:ascii="Times New Roman" w:hAnsi="Times New Roman"/>
          <w:sz w:val="28"/>
          <w:szCs w:val="28"/>
        </w:rPr>
        <w:t>порядке,</w:t>
      </w:r>
    </w:p>
    <w:p w:rsidR="00387FB6" w:rsidRDefault="00387FB6" w:rsidP="00487635">
      <w:pPr>
        <w:spacing w:after="0" w:line="240" w:lineRule="auto"/>
        <w:ind w:hanging="1003"/>
        <w:jc w:val="both"/>
        <w:rPr>
          <w:rFonts w:ascii="Times New Roman" w:hAnsi="Times New Roman"/>
          <w:sz w:val="28"/>
          <w:szCs w:val="28"/>
        </w:rPr>
      </w:pPr>
      <w:r>
        <w:rPr>
          <w:rFonts w:ascii="Times New Roman" w:hAnsi="Times New Roman"/>
          <w:sz w:val="28"/>
          <w:szCs w:val="28"/>
        </w:rPr>
        <w:t xml:space="preserve">           </w:t>
      </w:r>
      <w:proofErr w:type="gramStart"/>
      <w:r w:rsidRPr="00710E60">
        <w:rPr>
          <w:rFonts w:ascii="Times New Roman" w:hAnsi="Times New Roman"/>
          <w:sz w:val="28"/>
          <w:szCs w:val="28"/>
        </w:rPr>
        <w:t>установленном</w:t>
      </w:r>
      <w:proofErr w:type="gramEnd"/>
      <w:r w:rsidRPr="00710E60">
        <w:rPr>
          <w:rFonts w:ascii="Times New Roman" w:hAnsi="Times New Roman"/>
          <w:sz w:val="28"/>
          <w:szCs w:val="28"/>
        </w:rPr>
        <w:t xml:space="preserve"> гражданским законодательством, с учетом особенностей,</w:t>
      </w:r>
    </w:p>
    <w:p w:rsidR="00387FB6" w:rsidRPr="002B77E1" w:rsidRDefault="00387FB6" w:rsidP="00487635">
      <w:pPr>
        <w:spacing w:after="0" w:line="240" w:lineRule="auto"/>
        <w:ind w:hanging="1003"/>
        <w:jc w:val="both"/>
        <w:rPr>
          <w:rFonts w:ascii="Times New Roman" w:hAnsi="Times New Roman"/>
          <w:bCs/>
          <w:sz w:val="28"/>
          <w:szCs w:val="28"/>
        </w:rPr>
      </w:pPr>
      <w:r w:rsidRPr="00710E60">
        <w:rPr>
          <w:rFonts w:ascii="Times New Roman" w:hAnsi="Times New Roman"/>
          <w:sz w:val="28"/>
          <w:szCs w:val="28"/>
        </w:rPr>
        <w:t xml:space="preserve"> </w:t>
      </w:r>
      <w:r>
        <w:rPr>
          <w:rFonts w:ascii="Times New Roman" w:hAnsi="Times New Roman"/>
          <w:sz w:val="28"/>
          <w:szCs w:val="28"/>
        </w:rPr>
        <w:t xml:space="preserve">          </w:t>
      </w:r>
      <w:proofErr w:type="gramStart"/>
      <w:r w:rsidRPr="00710E60">
        <w:rPr>
          <w:rFonts w:ascii="Times New Roman" w:hAnsi="Times New Roman"/>
          <w:sz w:val="28"/>
          <w:szCs w:val="28"/>
        </w:rPr>
        <w:t>предусмотренных</w:t>
      </w:r>
      <w:proofErr w:type="gramEnd"/>
      <w:r w:rsidRPr="00710E60">
        <w:rPr>
          <w:rFonts w:ascii="Times New Roman" w:hAnsi="Times New Roman"/>
          <w:sz w:val="28"/>
          <w:szCs w:val="28"/>
        </w:rPr>
        <w:t xml:space="preserve"> законодательством об образовании.</w:t>
      </w:r>
    </w:p>
    <w:p w:rsidR="00387FB6" w:rsidRPr="00710E60" w:rsidRDefault="00387FB6" w:rsidP="00025556">
      <w:pPr>
        <w:snapToGrid w:val="0"/>
        <w:spacing w:after="0" w:line="240" w:lineRule="auto"/>
        <w:ind w:left="-180"/>
        <w:jc w:val="both"/>
        <w:rPr>
          <w:rFonts w:ascii="Times New Roman" w:hAnsi="Times New Roman"/>
          <w:sz w:val="28"/>
          <w:szCs w:val="28"/>
        </w:rPr>
      </w:pPr>
      <w:r w:rsidRPr="00710E60">
        <w:rPr>
          <w:rFonts w:ascii="Times New Roman" w:hAnsi="Times New Roman"/>
          <w:sz w:val="28"/>
          <w:szCs w:val="28"/>
        </w:rPr>
        <w:t xml:space="preserve">    </w:t>
      </w:r>
      <w:r>
        <w:rPr>
          <w:rFonts w:ascii="Times New Roman" w:hAnsi="Times New Roman"/>
          <w:sz w:val="28"/>
          <w:szCs w:val="28"/>
        </w:rPr>
        <w:t xml:space="preserve">    </w:t>
      </w:r>
      <w:r w:rsidRPr="00710E60">
        <w:rPr>
          <w:rFonts w:ascii="Times New Roman" w:hAnsi="Times New Roman"/>
          <w:sz w:val="28"/>
          <w:szCs w:val="28"/>
        </w:rPr>
        <w:t>11.2.</w:t>
      </w:r>
      <w:r w:rsidRPr="00710E60">
        <w:rPr>
          <w:rFonts w:ascii="Times New Roman" w:hAnsi="Times New Roman"/>
          <w:color w:val="000000"/>
          <w:sz w:val="28"/>
          <w:szCs w:val="28"/>
        </w:rPr>
        <w:t>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387FB6" w:rsidRPr="00710E60" w:rsidRDefault="00387FB6" w:rsidP="00025556">
      <w:pPr>
        <w:spacing w:after="0" w:line="240" w:lineRule="auto"/>
        <w:ind w:left="-180" w:hanging="709"/>
        <w:jc w:val="center"/>
        <w:rPr>
          <w:rFonts w:ascii="Times New Roman" w:hAnsi="Times New Roman"/>
          <w:color w:val="000000"/>
          <w:sz w:val="28"/>
          <w:szCs w:val="28"/>
        </w:rPr>
      </w:pPr>
      <w:r w:rsidRPr="00710E60">
        <w:rPr>
          <w:rFonts w:ascii="Times New Roman" w:hAnsi="Times New Roman"/>
          <w:b/>
          <w:sz w:val="28"/>
          <w:szCs w:val="28"/>
        </w:rPr>
        <w:t>12.Архивное дело</w:t>
      </w:r>
    </w:p>
    <w:p w:rsidR="00387FB6" w:rsidRPr="00710E60" w:rsidRDefault="00387FB6" w:rsidP="00025556">
      <w:pPr>
        <w:shd w:val="clear" w:color="auto" w:fill="FFFFFF"/>
        <w:tabs>
          <w:tab w:val="left" w:pos="936"/>
        </w:tabs>
        <w:spacing w:after="0" w:line="240" w:lineRule="auto"/>
        <w:ind w:left="-180" w:firstLine="426"/>
        <w:jc w:val="both"/>
        <w:rPr>
          <w:rFonts w:ascii="Times New Roman" w:hAnsi="Times New Roman"/>
          <w:color w:val="000000"/>
          <w:sz w:val="28"/>
          <w:szCs w:val="28"/>
        </w:rPr>
      </w:pPr>
      <w:r>
        <w:rPr>
          <w:rFonts w:ascii="Times New Roman" w:hAnsi="Times New Roman"/>
          <w:color w:val="000000"/>
          <w:sz w:val="28"/>
          <w:szCs w:val="28"/>
        </w:rPr>
        <w:t xml:space="preserve">  </w:t>
      </w:r>
      <w:r w:rsidRPr="00710E60">
        <w:rPr>
          <w:rFonts w:ascii="Times New Roman" w:hAnsi="Times New Roman"/>
          <w:color w:val="000000"/>
          <w:sz w:val="28"/>
          <w:szCs w:val="28"/>
        </w:rPr>
        <w:t>12.1.Учреждение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документацию по личному составу.</w:t>
      </w:r>
    </w:p>
    <w:p w:rsidR="00387FB6" w:rsidRPr="00710E60" w:rsidRDefault="00387FB6" w:rsidP="00025556">
      <w:pPr>
        <w:shd w:val="clear" w:color="auto" w:fill="FFFFFF"/>
        <w:tabs>
          <w:tab w:val="left" w:pos="936"/>
        </w:tabs>
        <w:spacing w:after="0" w:line="240" w:lineRule="auto"/>
        <w:ind w:left="-180" w:firstLine="426"/>
        <w:jc w:val="both"/>
        <w:rPr>
          <w:rFonts w:ascii="Times New Roman" w:hAnsi="Times New Roman"/>
          <w:color w:val="000000"/>
          <w:sz w:val="28"/>
          <w:szCs w:val="28"/>
        </w:rPr>
      </w:pPr>
      <w:r>
        <w:rPr>
          <w:rFonts w:ascii="Times New Roman" w:hAnsi="Times New Roman"/>
          <w:color w:val="000000"/>
          <w:sz w:val="28"/>
          <w:szCs w:val="28"/>
        </w:rPr>
        <w:t xml:space="preserve">    </w:t>
      </w:r>
      <w:r w:rsidRPr="00710E60">
        <w:rPr>
          <w:rFonts w:ascii="Times New Roman" w:hAnsi="Times New Roman"/>
          <w:color w:val="000000"/>
          <w:sz w:val="28"/>
          <w:szCs w:val="28"/>
        </w:rPr>
        <w:t xml:space="preserve">12.2. При реорганизации  Учреждения все документы (управленческие, по личному составу и др.) передаются в соответствии с установленными правилами </w:t>
      </w:r>
      <w:proofErr w:type="spellStart"/>
      <w:r w:rsidRPr="00710E60">
        <w:rPr>
          <w:rFonts w:ascii="Times New Roman" w:hAnsi="Times New Roman"/>
          <w:color w:val="000000"/>
          <w:sz w:val="28"/>
          <w:szCs w:val="28"/>
        </w:rPr>
        <w:t>правоприемнику</w:t>
      </w:r>
      <w:proofErr w:type="spellEnd"/>
      <w:r w:rsidRPr="00710E60">
        <w:rPr>
          <w:rFonts w:ascii="Times New Roman" w:hAnsi="Times New Roman"/>
          <w:color w:val="000000"/>
          <w:sz w:val="28"/>
          <w:szCs w:val="28"/>
        </w:rPr>
        <w:t>.</w:t>
      </w:r>
    </w:p>
    <w:p w:rsidR="00387FB6" w:rsidRPr="00710E60" w:rsidRDefault="00387FB6" w:rsidP="00025556">
      <w:pPr>
        <w:shd w:val="clear" w:color="auto" w:fill="FFFFFF"/>
        <w:tabs>
          <w:tab w:val="left" w:pos="936"/>
        </w:tabs>
        <w:spacing w:after="0" w:line="240" w:lineRule="auto"/>
        <w:ind w:left="-180" w:firstLine="426"/>
        <w:jc w:val="both"/>
        <w:rPr>
          <w:rFonts w:ascii="Times New Roman" w:hAnsi="Times New Roman"/>
          <w:color w:val="000000"/>
          <w:sz w:val="28"/>
          <w:szCs w:val="28"/>
        </w:rPr>
      </w:pPr>
      <w:r>
        <w:rPr>
          <w:rFonts w:ascii="Times New Roman" w:hAnsi="Times New Roman"/>
          <w:color w:val="000000"/>
          <w:sz w:val="28"/>
          <w:szCs w:val="28"/>
        </w:rPr>
        <w:t xml:space="preserve">     </w:t>
      </w:r>
      <w:r w:rsidRPr="00710E60">
        <w:rPr>
          <w:rFonts w:ascii="Times New Roman" w:hAnsi="Times New Roman"/>
          <w:color w:val="000000"/>
          <w:sz w:val="28"/>
          <w:szCs w:val="28"/>
        </w:rPr>
        <w:t>12.3.При ликвидации учреждения документа постоянного хранения, передаются на государственное хранение в соответствующие архивы. Документы по личному составу (приказы, личные дела, карточки учета, лицевые счета и т.п.) передаются на хранение в архивный отдел администрации муниципального образования «</w:t>
      </w:r>
      <w:proofErr w:type="spellStart"/>
      <w:r w:rsidRPr="00710E60">
        <w:rPr>
          <w:rFonts w:ascii="Times New Roman" w:hAnsi="Times New Roman"/>
          <w:color w:val="000000"/>
          <w:sz w:val="28"/>
          <w:szCs w:val="28"/>
        </w:rPr>
        <w:t>Сакмарский</w:t>
      </w:r>
      <w:proofErr w:type="spellEnd"/>
      <w:r w:rsidRPr="00710E60">
        <w:rPr>
          <w:rFonts w:ascii="Times New Roman" w:hAnsi="Times New Roman"/>
          <w:color w:val="000000"/>
          <w:sz w:val="28"/>
          <w:szCs w:val="28"/>
        </w:rPr>
        <w:t xml:space="preserve"> район».</w:t>
      </w:r>
    </w:p>
    <w:p w:rsidR="00387FB6" w:rsidRPr="00710E60" w:rsidRDefault="00387FB6" w:rsidP="00025556">
      <w:pPr>
        <w:shd w:val="clear" w:color="auto" w:fill="FFFFFF"/>
        <w:tabs>
          <w:tab w:val="left" w:pos="936"/>
        </w:tabs>
        <w:spacing w:after="0" w:line="240" w:lineRule="auto"/>
        <w:ind w:left="-180" w:firstLine="426"/>
        <w:jc w:val="both"/>
        <w:rPr>
          <w:rFonts w:ascii="Times New Roman" w:hAnsi="Times New Roman"/>
          <w:color w:val="000000"/>
          <w:sz w:val="28"/>
          <w:szCs w:val="28"/>
        </w:rPr>
      </w:pPr>
      <w:r>
        <w:rPr>
          <w:rFonts w:ascii="Times New Roman" w:hAnsi="Times New Roman"/>
          <w:color w:val="000000"/>
          <w:sz w:val="28"/>
          <w:szCs w:val="28"/>
        </w:rPr>
        <w:t xml:space="preserve">     </w:t>
      </w:r>
      <w:r w:rsidRPr="00710E60">
        <w:rPr>
          <w:rFonts w:ascii="Times New Roman" w:hAnsi="Times New Roman"/>
          <w:color w:val="000000"/>
          <w:sz w:val="28"/>
          <w:szCs w:val="28"/>
        </w:rPr>
        <w:t>12.4.Передача и упорядочение документов осуществляется силами и за счет средств учреждения в соответствии с требованиями архивных органов.</w:t>
      </w:r>
    </w:p>
    <w:p w:rsidR="00387FB6" w:rsidRPr="00710E60" w:rsidRDefault="00387FB6" w:rsidP="00487635">
      <w:pPr>
        <w:shd w:val="clear" w:color="auto" w:fill="FFFFFF"/>
        <w:tabs>
          <w:tab w:val="left" w:pos="936"/>
        </w:tabs>
        <w:spacing w:after="0" w:line="240" w:lineRule="auto"/>
        <w:ind w:left="-180" w:firstLine="426"/>
        <w:jc w:val="both"/>
        <w:rPr>
          <w:rFonts w:ascii="Times New Roman" w:hAnsi="Times New Roman"/>
          <w:sz w:val="28"/>
          <w:szCs w:val="28"/>
        </w:rPr>
      </w:pPr>
      <w:r>
        <w:rPr>
          <w:rFonts w:ascii="Times New Roman" w:hAnsi="Times New Roman"/>
          <w:color w:val="000000"/>
          <w:sz w:val="28"/>
          <w:szCs w:val="28"/>
        </w:rPr>
        <w:t xml:space="preserve">     </w:t>
      </w:r>
      <w:r w:rsidRPr="00710E60">
        <w:rPr>
          <w:rFonts w:ascii="Times New Roman" w:hAnsi="Times New Roman"/>
          <w:color w:val="000000"/>
          <w:sz w:val="28"/>
          <w:szCs w:val="28"/>
        </w:rPr>
        <w:t xml:space="preserve">12.5. Устав вступает в силу с момента регистрации в органе,  </w:t>
      </w:r>
      <w:proofErr w:type="gramStart"/>
      <w:r w:rsidRPr="00710E60">
        <w:rPr>
          <w:rFonts w:ascii="Times New Roman" w:hAnsi="Times New Roman"/>
          <w:color w:val="000000"/>
          <w:sz w:val="28"/>
          <w:szCs w:val="28"/>
        </w:rPr>
        <w:t>осуществляющим</w:t>
      </w:r>
      <w:proofErr w:type="gramEnd"/>
      <w:r w:rsidRPr="00710E60">
        <w:rPr>
          <w:rFonts w:ascii="Times New Roman" w:hAnsi="Times New Roman"/>
          <w:color w:val="000000"/>
          <w:sz w:val="28"/>
          <w:szCs w:val="28"/>
        </w:rPr>
        <w:t xml:space="preserve"> государственную регистрацию юридических лиц.</w:t>
      </w:r>
    </w:p>
    <w:sectPr w:rsidR="00387FB6" w:rsidRPr="00710E60" w:rsidSect="00CF7A42">
      <w:headerReference w:type="default" r:id="rId9"/>
      <w:headerReference w:type="first" r:id="rId10"/>
      <w:pgSz w:w="11906" w:h="16838"/>
      <w:pgMar w:top="1134" w:right="567" w:bottom="1134" w:left="1701" w:header="425"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707" w:rsidRDefault="00CA5707" w:rsidP="00CB70F6">
      <w:pPr>
        <w:spacing w:after="0" w:line="240" w:lineRule="auto"/>
      </w:pPr>
      <w:r>
        <w:separator/>
      </w:r>
    </w:p>
  </w:endnote>
  <w:endnote w:type="continuationSeparator" w:id="0">
    <w:p w:rsidR="00CA5707" w:rsidRDefault="00CA5707" w:rsidP="00CB7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707" w:rsidRDefault="00CA5707" w:rsidP="00CB70F6">
      <w:pPr>
        <w:spacing w:after="0" w:line="240" w:lineRule="auto"/>
      </w:pPr>
      <w:r>
        <w:separator/>
      </w:r>
    </w:p>
  </w:footnote>
  <w:footnote w:type="continuationSeparator" w:id="0">
    <w:p w:rsidR="00CA5707" w:rsidRDefault="00CA5707" w:rsidP="00CB7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42" w:rsidRDefault="004C3B6C">
    <w:pPr>
      <w:pStyle w:val="a6"/>
      <w:jc w:val="center"/>
    </w:pPr>
    <w:fldSimple w:instr=" PAGE   \* MERGEFORMAT ">
      <w:r w:rsidR="00B3767E">
        <w:rPr>
          <w:noProof/>
        </w:rPr>
        <w:t>2</w:t>
      </w:r>
    </w:fldSimple>
  </w:p>
  <w:p w:rsidR="00CF7A42" w:rsidRDefault="00CF7A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42" w:rsidRDefault="00CF7A42">
    <w:pPr>
      <w:pStyle w:val="a6"/>
      <w:jc w:val="center"/>
    </w:pPr>
  </w:p>
  <w:p w:rsidR="00387FB6" w:rsidRDefault="00387F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00000002"/>
    <w:multiLevelType w:val="singleLevel"/>
    <w:tmpl w:val="00000002"/>
    <w:name w:val="WW8Num27"/>
    <w:lvl w:ilvl="0">
      <w:start w:val="1"/>
      <w:numFmt w:val="bullet"/>
      <w:lvlText w:val=""/>
      <w:lvlJc w:val="left"/>
      <w:pPr>
        <w:tabs>
          <w:tab w:val="num" w:pos="0"/>
        </w:tabs>
        <w:ind w:left="720" w:hanging="360"/>
      </w:pPr>
      <w:rPr>
        <w:rFonts w:ascii="Symbol" w:hAnsi="Symbol"/>
        <w:sz w:val="28"/>
      </w:rPr>
    </w:lvl>
  </w:abstractNum>
  <w:abstractNum w:abstractNumId="2">
    <w:nsid w:val="00000003"/>
    <w:multiLevelType w:val="singleLevel"/>
    <w:tmpl w:val="00000003"/>
    <w:name w:val="WW8Num33"/>
    <w:lvl w:ilvl="0">
      <w:start w:val="1"/>
      <w:numFmt w:val="bullet"/>
      <w:lvlText w:val=""/>
      <w:lvlJc w:val="left"/>
      <w:pPr>
        <w:tabs>
          <w:tab w:val="num" w:pos="0"/>
        </w:tabs>
        <w:ind w:left="720" w:hanging="360"/>
      </w:pPr>
      <w:rPr>
        <w:rFonts w:ascii="Symbol" w:hAnsi="Symbol"/>
      </w:rPr>
    </w:lvl>
  </w:abstractNum>
  <w:abstractNum w:abstractNumId="3">
    <w:nsid w:val="00000004"/>
    <w:multiLevelType w:val="multilevel"/>
    <w:tmpl w:val="00000004"/>
    <w:name w:val="WW8Num38"/>
    <w:lvl w:ilvl="0">
      <w:start w:val="7"/>
      <w:numFmt w:val="decimal"/>
      <w:lvlText w:val="%1."/>
      <w:lvlJc w:val="left"/>
      <w:pPr>
        <w:tabs>
          <w:tab w:val="num" w:pos="0"/>
        </w:tabs>
        <w:ind w:left="1145" w:hanging="360"/>
      </w:pPr>
      <w:rPr>
        <w:rFonts w:cs="Times New Roman"/>
      </w:rPr>
    </w:lvl>
    <w:lvl w:ilvl="1">
      <w:start w:val="1"/>
      <w:numFmt w:val="decimal"/>
      <w:lvlText w:val="%1.%2."/>
      <w:lvlJc w:val="left"/>
      <w:pPr>
        <w:tabs>
          <w:tab w:val="num" w:pos="0"/>
        </w:tabs>
        <w:ind w:left="1985" w:hanging="1200"/>
      </w:pPr>
      <w:rPr>
        <w:rFonts w:cs="Times New Roman"/>
        <w:b w:val="0"/>
        <w:color w:val="000000"/>
      </w:rPr>
    </w:lvl>
    <w:lvl w:ilvl="2">
      <w:start w:val="1"/>
      <w:numFmt w:val="decimal"/>
      <w:lvlText w:val="%1.%2.%3."/>
      <w:lvlJc w:val="left"/>
      <w:pPr>
        <w:tabs>
          <w:tab w:val="num" w:pos="0"/>
        </w:tabs>
        <w:ind w:left="1985" w:hanging="1200"/>
      </w:pPr>
      <w:rPr>
        <w:rFonts w:cs="Times New Roman"/>
        <w:b w:val="0"/>
        <w:color w:val="000000"/>
      </w:rPr>
    </w:lvl>
    <w:lvl w:ilvl="3">
      <w:start w:val="1"/>
      <w:numFmt w:val="decimal"/>
      <w:lvlText w:val="%1.%2.%3.%4."/>
      <w:lvlJc w:val="left"/>
      <w:pPr>
        <w:tabs>
          <w:tab w:val="num" w:pos="0"/>
        </w:tabs>
        <w:ind w:left="1985" w:hanging="1200"/>
      </w:pPr>
      <w:rPr>
        <w:rFonts w:cs="Times New Roman"/>
        <w:b w:val="0"/>
        <w:color w:val="000000"/>
      </w:rPr>
    </w:lvl>
    <w:lvl w:ilvl="4">
      <w:start w:val="1"/>
      <w:numFmt w:val="decimal"/>
      <w:lvlText w:val="%1.%2.%3.%4.%5."/>
      <w:lvlJc w:val="left"/>
      <w:pPr>
        <w:tabs>
          <w:tab w:val="num" w:pos="0"/>
        </w:tabs>
        <w:ind w:left="1985" w:hanging="1200"/>
      </w:pPr>
      <w:rPr>
        <w:rFonts w:cs="Times New Roman"/>
        <w:b w:val="0"/>
        <w:color w:val="000000"/>
      </w:rPr>
    </w:lvl>
    <w:lvl w:ilvl="5">
      <w:start w:val="1"/>
      <w:numFmt w:val="decimal"/>
      <w:lvlText w:val="%1.%2.%3.%4.%5.%6."/>
      <w:lvlJc w:val="left"/>
      <w:pPr>
        <w:tabs>
          <w:tab w:val="num" w:pos="0"/>
        </w:tabs>
        <w:ind w:left="2225" w:hanging="1440"/>
      </w:pPr>
      <w:rPr>
        <w:rFonts w:cs="Times New Roman"/>
        <w:b w:val="0"/>
        <w:color w:val="000000"/>
      </w:rPr>
    </w:lvl>
    <w:lvl w:ilvl="6">
      <w:start w:val="1"/>
      <w:numFmt w:val="decimal"/>
      <w:lvlText w:val="%1.%2.%3.%4.%5.%6.%7."/>
      <w:lvlJc w:val="left"/>
      <w:pPr>
        <w:tabs>
          <w:tab w:val="num" w:pos="0"/>
        </w:tabs>
        <w:ind w:left="2585" w:hanging="1800"/>
      </w:pPr>
      <w:rPr>
        <w:rFonts w:cs="Times New Roman"/>
        <w:b w:val="0"/>
        <w:color w:val="000000"/>
      </w:rPr>
    </w:lvl>
    <w:lvl w:ilvl="7">
      <w:start w:val="1"/>
      <w:numFmt w:val="decimal"/>
      <w:lvlText w:val="%1.%2.%3.%4.%5.%6.%7.%8."/>
      <w:lvlJc w:val="left"/>
      <w:pPr>
        <w:tabs>
          <w:tab w:val="num" w:pos="0"/>
        </w:tabs>
        <w:ind w:left="2585" w:hanging="1800"/>
      </w:pPr>
      <w:rPr>
        <w:rFonts w:cs="Times New Roman"/>
        <w:b w:val="0"/>
        <w:color w:val="000000"/>
      </w:rPr>
    </w:lvl>
    <w:lvl w:ilvl="8">
      <w:start w:val="1"/>
      <w:numFmt w:val="decimal"/>
      <w:lvlText w:val="%1.%2.%3.%4.%5.%6.%7.%8.%9."/>
      <w:lvlJc w:val="left"/>
      <w:pPr>
        <w:tabs>
          <w:tab w:val="num" w:pos="0"/>
        </w:tabs>
        <w:ind w:left="2945" w:hanging="2160"/>
      </w:pPr>
      <w:rPr>
        <w:rFonts w:cs="Times New Roman"/>
        <w:b w:val="0"/>
        <w:color w:val="000000"/>
      </w:rPr>
    </w:lvl>
  </w:abstractNum>
  <w:abstractNum w:abstractNumId="4">
    <w:nsid w:val="00000005"/>
    <w:multiLevelType w:val="singleLevel"/>
    <w:tmpl w:val="00000005"/>
    <w:name w:val="WW8Num42"/>
    <w:lvl w:ilvl="0">
      <w:start w:val="1"/>
      <w:numFmt w:val="bullet"/>
      <w:lvlText w:val=""/>
      <w:lvlJc w:val="left"/>
      <w:pPr>
        <w:tabs>
          <w:tab w:val="num" w:pos="0"/>
        </w:tabs>
        <w:ind w:left="1429" w:hanging="360"/>
      </w:pPr>
      <w:rPr>
        <w:rFonts w:ascii="Symbol" w:hAnsi="Symbol"/>
      </w:rPr>
    </w:lvl>
  </w:abstractNum>
  <w:abstractNum w:abstractNumId="5">
    <w:nsid w:val="00000006"/>
    <w:multiLevelType w:val="singleLevel"/>
    <w:tmpl w:val="00000006"/>
    <w:lvl w:ilvl="0">
      <w:numFmt w:val="bullet"/>
      <w:lvlText w:val=""/>
      <w:lvlJc w:val="left"/>
      <w:pPr>
        <w:tabs>
          <w:tab w:val="num" w:pos="360"/>
        </w:tabs>
      </w:pPr>
      <w:rPr>
        <w:rFonts w:ascii="Symbol" w:hAnsi="Symbol"/>
      </w:rPr>
    </w:lvl>
  </w:abstractNum>
  <w:abstractNum w:abstractNumId="6">
    <w:nsid w:val="34BD00CB"/>
    <w:multiLevelType w:val="hybridMultilevel"/>
    <w:tmpl w:val="1BB68292"/>
    <w:lvl w:ilvl="0" w:tplc="F2DA2A38">
      <w:start w:val="10"/>
      <w:numFmt w:val="decimal"/>
      <w:lvlText w:val="%1."/>
      <w:lvlJc w:val="left"/>
      <w:pPr>
        <w:ind w:left="1160" w:hanging="375"/>
      </w:pPr>
      <w:rPr>
        <w:rFonts w:cs="Times New Roman" w:hint="default"/>
        <w:b/>
        <w:color w:val="000000"/>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7">
    <w:nsid w:val="4E9A3BE8"/>
    <w:multiLevelType w:val="hybridMultilevel"/>
    <w:tmpl w:val="34786BCC"/>
    <w:lvl w:ilvl="0" w:tplc="3086D03C">
      <w:start w:val="8"/>
      <w:numFmt w:val="decimal"/>
      <w:lvlText w:val="%1."/>
      <w:lvlJc w:val="left"/>
      <w:pPr>
        <w:ind w:left="1145" w:hanging="360"/>
      </w:pPr>
      <w:rPr>
        <w:rFonts w:cs="Times New Roman" w:hint="default"/>
        <w:b/>
        <w:color w:val="000000"/>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rsids>
    <w:rsidRoot w:val="0088351F"/>
    <w:rsid w:val="00025556"/>
    <w:rsid w:val="00033575"/>
    <w:rsid w:val="00053AB0"/>
    <w:rsid w:val="00075965"/>
    <w:rsid w:val="000B5A29"/>
    <w:rsid w:val="001302B2"/>
    <w:rsid w:val="001356FF"/>
    <w:rsid w:val="00160A0B"/>
    <w:rsid w:val="00167174"/>
    <w:rsid w:val="001D3C61"/>
    <w:rsid w:val="00200285"/>
    <w:rsid w:val="00216110"/>
    <w:rsid w:val="00274363"/>
    <w:rsid w:val="0027661F"/>
    <w:rsid w:val="002838A1"/>
    <w:rsid w:val="002B77E1"/>
    <w:rsid w:val="002C030E"/>
    <w:rsid w:val="003031C2"/>
    <w:rsid w:val="0032691A"/>
    <w:rsid w:val="00334D63"/>
    <w:rsid w:val="00365FEB"/>
    <w:rsid w:val="0037743C"/>
    <w:rsid w:val="00387FB6"/>
    <w:rsid w:val="004062BF"/>
    <w:rsid w:val="004367E5"/>
    <w:rsid w:val="00441051"/>
    <w:rsid w:val="00471B4C"/>
    <w:rsid w:val="00474ABF"/>
    <w:rsid w:val="00487635"/>
    <w:rsid w:val="004A575F"/>
    <w:rsid w:val="004C1667"/>
    <w:rsid w:val="004C3B6C"/>
    <w:rsid w:val="004C7428"/>
    <w:rsid w:val="00531F59"/>
    <w:rsid w:val="0054371F"/>
    <w:rsid w:val="005578CF"/>
    <w:rsid w:val="00574901"/>
    <w:rsid w:val="005A0F93"/>
    <w:rsid w:val="005E029C"/>
    <w:rsid w:val="005F0EC2"/>
    <w:rsid w:val="005F46D2"/>
    <w:rsid w:val="005F5363"/>
    <w:rsid w:val="0066449E"/>
    <w:rsid w:val="006916AA"/>
    <w:rsid w:val="006C4E63"/>
    <w:rsid w:val="006C5A48"/>
    <w:rsid w:val="00710E60"/>
    <w:rsid w:val="00735E6B"/>
    <w:rsid w:val="00741398"/>
    <w:rsid w:val="00784A28"/>
    <w:rsid w:val="0079330C"/>
    <w:rsid w:val="007B0DE4"/>
    <w:rsid w:val="007E1F6B"/>
    <w:rsid w:val="008113AE"/>
    <w:rsid w:val="008679EE"/>
    <w:rsid w:val="0088351F"/>
    <w:rsid w:val="00905C68"/>
    <w:rsid w:val="009255D8"/>
    <w:rsid w:val="009320F0"/>
    <w:rsid w:val="00971521"/>
    <w:rsid w:val="009876BB"/>
    <w:rsid w:val="009E401F"/>
    <w:rsid w:val="009F7C21"/>
    <w:rsid w:val="00A3546E"/>
    <w:rsid w:val="00A9676B"/>
    <w:rsid w:val="00AB139A"/>
    <w:rsid w:val="00AE5C51"/>
    <w:rsid w:val="00AF1CB9"/>
    <w:rsid w:val="00B05272"/>
    <w:rsid w:val="00B2607C"/>
    <w:rsid w:val="00B3767E"/>
    <w:rsid w:val="00B543B2"/>
    <w:rsid w:val="00B63A88"/>
    <w:rsid w:val="00B868F4"/>
    <w:rsid w:val="00BB691A"/>
    <w:rsid w:val="00BC4814"/>
    <w:rsid w:val="00BD739C"/>
    <w:rsid w:val="00BE225D"/>
    <w:rsid w:val="00C0344E"/>
    <w:rsid w:val="00C13BE6"/>
    <w:rsid w:val="00C60CA3"/>
    <w:rsid w:val="00C90DF3"/>
    <w:rsid w:val="00CA5707"/>
    <w:rsid w:val="00CB70F6"/>
    <w:rsid w:val="00CC4A4F"/>
    <w:rsid w:val="00CD6784"/>
    <w:rsid w:val="00CF7A42"/>
    <w:rsid w:val="00D7403D"/>
    <w:rsid w:val="00DC4A8E"/>
    <w:rsid w:val="00DD1A37"/>
    <w:rsid w:val="00EA11F9"/>
    <w:rsid w:val="00EA6152"/>
    <w:rsid w:val="00ED10A5"/>
    <w:rsid w:val="00F04E69"/>
    <w:rsid w:val="00F54318"/>
    <w:rsid w:val="00F72B0C"/>
    <w:rsid w:val="00FC510E"/>
    <w:rsid w:val="00FE7DDD"/>
    <w:rsid w:val="00FF619F"/>
    <w:rsid w:val="00FF6243"/>
    <w:rsid w:val="00FF7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1F"/>
    <w:pPr>
      <w:spacing w:after="200" w:line="276" w:lineRule="auto"/>
    </w:pPr>
    <w:rPr>
      <w:sz w:val="22"/>
      <w:szCs w:val="22"/>
      <w:lang w:eastAsia="en-US"/>
    </w:rPr>
  </w:style>
  <w:style w:type="paragraph" w:styleId="2">
    <w:name w:val="heading 2"/>
    <w:basedOn w:val="a"/>
    <w:link w:val="20"/>
    <w:uiPriority w:val="99"/>
    <w:qFormat/>
    <w:rsid w:val="0027661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9"/>
    <w:qFormat/>
    <w:rsid w:val="00EA11F9"/>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7661F"/>
    <w:rPr>
      <w:rFonts w:ascii="Times New Roman" w:hAnsi="Times New Roman" w:cs="Times New Roman"/>
      <w:b/>
      <w:bCs/>
      <w:sz w:val="36"/>
      <w:szCs w:val="36"/>
      <w:lang w:eastAsia="ru-RU"/>
    </w:rPr>
  </w:style>
  <w:style w:type="character" w:customStyle="1" w:styleId="50">
    <w:name w:val="Заголовок 5 Знак"/>
    <w:basedOn w:val="a0"/>
    <w:link w:val="5"/>
    <w:uiPriority w:val="99"/>
    <w:semiHidden/>
    <w:locked/>
    <w:rsid w:val="00EA11F9"/>
    <w:rPr>
      <w:rFonts w:ascii="Cambria" w:hAnsi="Cambria" w:cs="Times New Roman"/>
      <w:color w:val="243F60"/>
    </w:rPr>
  </w:style>
  <w:style w:type="table" w:styleId="a3">
    <w:name w:val="Table Grid"/>
    <w:basedOn w:val="a1"/>
    <w:uiPriority w:val="99"/>
    <w:rsid w:val="00883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9E401F"/>
    <w:rPr>
      <w:rFonts w:cs="Times New Roman"/>
      <w:color w:val="000080"/>
      <w:u w:val="single"/>
    </w:rPr>
  </w:style>
  <w:style w:type="paragraph" w:styleId="a5">
    <w:name w:val="List Paragraph"/>
    <w:basedOn w:val="a"/>
    <w:uiPriority w:val="99"/>
    <w:qFormat/>
    <w:rsid w:val="009E401F"/>
    <w:pPr>
      <w:widowControl w:val="0"/>
      <w:autoSpaceDE w:val="0"/>
      <w:spacing w:after="0" w:line="240" w:lineRule="auto"/>
      <w:ind w:left="720"/>
      <w:contextualSpacing/>
    </w:pPr>
    <w:rPr>
      <w:rFonts w:ascii="Times New Roman" w:eastAsia="Times New Roman" w:hAnsi="Times New Roman"/>
      <w:sz w:val="20"/>
      <w:szCs w:val="20"/>
      <w:lang w:eastAsia="zh-CN"/>
    </w:rPr>
  </w:style>
  <w:style w:type="paragraph" w:styleId="a6">
    <w:name w:val="header"/>
    <w:basedOn w:val="a"/>
    <w:link w:val="a7"/>
    <w:uiPriority w:val="99"/>
    <w:rsid w:val="009E401F"/>
    <w:pPr>
      <w:widowControl w:val="0"/>
      <w:tabs>
        <w:tab w:val="center" w:pos="4677"/>
        <w:tab w:val="right" w:pos="9355"/>
      </w:tabs>
      <w:autoSpaceDE w:val="0"/>
      <w:spacing w:after="0" w:line="240" w:lineRule="auto"/>
    </w:pPr>
    <w:rPr>
      <w:rFonts w:ascii="Times New Roman" w:eastAsia="Times New Roman" w:hAnsi="Times New Roman"/>
      <w:sz w:val="20"/>
      <w:szCs w:val="20"/>
      <w:lang w:eastAsia="zh-CN"/>
    </w:rPr>
  </w:style>
  <w:style w:type="character" w:customStyle="1" w:styleId="a7">
    <w:name w:val="Верхний колонтитул Знак"/>
    <w:basedOn w:val="a0"/>
    <w:link w:val="a6"/>
    <w:uiPriority w:val="99"/>
    <w:locked/>
    <w:rsid w:val="009E401F"/>
    <w:rPr>
      <w:rFonts w:ascii="Times New Roman" w:hAnsi="Times New Roman" w:cs="Times New Roman"/>
      <w:sz w:val="20"/>
      <w:szCs w:val="20"/>
      <w:lang w:eastAsia="zh-CN"/>
    </w:rPr>
  </w:style>
  <w:style w:type="paragraph" w:styleId="a8">
    <w:name w:val="footer"/>
    <w:basedOn w:val="a"/>
    <w:link w:val="a9"/>
    <w:uiPriority w:val="99"/>
    <w:rsid w:val="009E401F"/>
    <w:pPr>
      <w:widowControl w:val="0"/>
      <w:tabs>
        <w:tab w:val="center" w:pos="4677"/>
        <w:tab w:val="right" w:pos="9355"/>
      </w:tabs>
      <w:autoSpaceDE w:val="0"/>
      <w:spacing w:after="0" w:line="240" w:lineRule="auto"/>
    </w:pPr>
    <w:rPr>
      <w:rFonts w:ascii="Times New Roman" w:eastAsia="Times New Roman" w:hAnsi="Times New Roman"/>
      <w:sz w:val="20"/>
      <w:szCs w:val="20"/>
      <w:lang w:eastAsia="zh-CN"/>
    </w:rPr>
  </w:style>
  <w:style w:type="character" w:customStyle="1" w:styleId="a9">
    <w:name w:val="Нижний колонтитул Знак"/>
    <w:basedOn w:val="a0"/>
    <w:link w:val="a8"/>
    <w:uiPriority w:val="99"/>
    <w:locked/>
    <w:rsid w:val="009E401F"/>
    <w:rPr>
      <w:rFonts w:ascii="Times New Roman" w:hAnsi="Times New Roman" w:cs="Times New Roman"/>
      <w:sz w:val="20"/>
      <w:szCs w:val="20"/>
      <w:lang w:eastAsia="zh-CN"/>
    </w:rPr>
  </w:style>
  <w:style w:type="paragraph" w:styleId="aa">
    <w:name w:val="Normal (Web)"/>
    <w:basedOn w:val="a"/>
    <w:uiPriority w:val="99"/>
    <w:rsid w:val="009E401F"/>
    <w:pPr>
      <w:spacing w:before="280" w:after="280" w:line="240" w:lineRule="auto"/>
    </w:pPr>
    <w:rPr>
      <w:rFonts w:ascii="Times New Roman" w:eastAsia="Times New Roman" w:hAnsi="Times New Roman"/>
      <w:sz w:val="24"/>
      <w:szCs w:val="24"/>
      <w:lang w:eastAsia="zh-CN"/>
    </w:rPr>
  </w:style>
  <w:style w:type="paragraph" w:customStyle="1" w:styleId="msonormalcxspmiddle">
    <w:name w:val="msonormalcxspmiddle"/>
    <w:basedOn w:val="a"/>
    <w:uiPriority w:val="99"/>
    <w:rsid w:val="009E401F"/>
    <w:pPr>
      <w:spacing w:before="280" w:after="280" w:line="240" w:lineRule="auto"/>
    </w:pPr>
    <w:rPr>
      <w:rFonts w:ascii="Times New Roman" w:eastAsia="Times New Roman" w:hAnsi="Times New Roman"/>
      <w:sz w:val="24"/>
      <w:szCs w:val="24"/>
      <w:lang w:eastAsia="zh-CN"/>
    </w:rPr>
  </w:style>
  <w:style w:type="paragraph" w:styleId="ab">
    <w:name w:val="No Spacing"/>
    <w:uiPriority w:val="99"/>
    <w:qFormat/>
    <w:rsid w:val="009E401F"/>
    <w:pPr>
      <w:suppressAutoHyphens/>
    </w:pPr>
    <w:rPr>
      <w:rFonts w:eastAsia="Times New Roman" w:cs="Calibri"/>
      <w:sz w:val="22"/>
      <w:szCs w:val="22"/>
      <w:lang w:eastAsia="zh-CN"/>
    </w:rPr>
  </w:style>
  <w:style w:type="paragraph" w:customStyle="1" w:styleId="normacttext">
    <w:name w:val="norm_act_text"/>
    <w:basedOn w:val="a"/>
    <w:uiPriority w:val="99"/>
    <w:rsid w:val="00EA11F9"/>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line number"/>
    <w:basedOn w:val="a0"/>
    <w:uiPriority w:val="99"/>
    <w:semiHidden/>
    <w:unhideWhenUsed/>
    <w:rsid w:val="00CF7A42"/>
  </w:style>
  <w:style w:type="paragraph" w:styleId="ad">
    <w:name w:val="Balloon Text"/>
    <w:basedOn w:val="a"/>
    <w:link w:val="ae"/>
    <w:uiPriority w:val="99"/>
    <w:semiHidden/>
    <w:unhideWhenUsed/>
    <w:rsid w:val="00B3767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76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48351932">
      <w:marLeft w:val="0"/>
      <w:marRight w:val="0"/>
      <w:marTop w:val="0"/>
      <w:marBottom w:val="0"/>
      <w:divBdr>
        <w:top w:val="none" w:sz="0" w:space="0" w:color="auto"/>
        <w:left w:val="none" w:sz="0" w:space="0" w:color="auto"/>
        <w:bottom w:val="none" w:sz="0" w:space="0" w:color="auto"/>
        <w:right w:val="none" w:sz="0" w:space="0" w:color="auto"/>
      </w:divBdr>
    </w:div>
    <w:div w:id="448351933">
      <w:marLeft w:val="0"/>
      <w:marRight w:val="0"/>
      <w:marTop w:val="0"/>
      <w:marBottom w:val="0"/>
      <w:divBdr>
        <w:top w:val="none" w:sz="0" w:space="0" w:color="auto"/>
        <w:left w:val="none" w:sz="0" w:space="0" w:color="auto"/>
        <w:bottom w:val="none" w:sz="0" w:space="0" w:color="auto"/>
        <w:right w:val="none" w:sz="0" w:space="0" w:color="auto"/>
      </w:divBdr>
    </w:div>
    <w:div w:id="448351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CA27D4E215D4CDE7EBCCE45D0E2A865AA1AB342AABF4AA329DFE93526016494A7C975C9CF72ES1w6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wGEShFuPJ3ZCQQp+Fd3xurPcBbU=</DigestValue>
    </Reference>
    <Reference URI="#idOfficeObject" Type="http://www.w3.org/2000/09/xmldsig#Object">
      <DigestMethod Algorithm="http://www.w3.org/2000/09/xmldsig#sha1"/>
      <DigestValue>LPLpihHyGmpLsOxgPSyisaknCco=</DigestValue>
    </Reference>
    <Reference URI="#idValidSigLnImg" Type="http://www.w3.org/2000/09/xmldsig#Object">
      <DigestMethod Algorithm="http://www.w3.org/2000/09/xmldsig#sha1"/>
      <DigestValue>KoC30Lq4gp5HTQXPe4UfIuTZXu0=</DigestValue>
    </Reference>
    <Reference URI="#idInvalidSigLnImg" Type="http://www.w3.org/2000/09/xmldsig#Object">
      <DigestMethod Algorithm="http://www.w3.org/2000/09/xmldsig#sha1"/>
      <DigestValue>25bZBuQ7b1wvFPkO5Y/2rNFwNhA=</DigestValue>
    </Reference>
  </SignedInfo>
  <SignatureValue>
    BEwjQbqG6wGC35EGvqi1NGPS1hmcl+Gy9GHnezZjVcvpUfsPm6KvgM0sPXJmyepbqxxI6BPG
    Mo4gearaeI0UGGKTC/dh1cEuV7el9p5nYxZR1Kzgqzyr/gCWtGUniR72IseDwObwMtg9a8MN
    yxGwOlPlXHwRjltXpI+JsS30EIM=
  </SignatureValue>
  <KeyInfo>
    <KeyValue>
      <RSAKeyValue>
        <Modulus>
            jy1eMHa4Ch7SZtaX7AhjhbkUKsinqr3X19BDsEa6C1u78WeWzT9KXUS46LJTwoM4pUtRIKnN
            iVJJ3MKbh+xCwrLfxV0/Cn7xDd6pb3+AT+pxDrkwFvZ1OcsOfVy3joOC3Lq40+KC6gjDA4Wg
            akIYfAMOP7ZG6xSt9qH+0GyLIgc=
          </Modulus>
        <Exponent>AQAB</Exponent>
      </RSAKeyValue>
    </KeyValue>
    <X509Data>
      <X509Certificate>
          MIICVDCCAb2gAwIBAgIQSu6yQ1mUHaRMYiAUb4MfgjANBgkqhkiG9w0BAQUFADBgMSkwJwYD
          VQQDHiAEGgQ+BD0EPgQxBDUEMgRGBDUEMgQwACAEEAAuBBIALjEzMDEGA1UECh4qBBwEEQQe
          BCMAIAAiBBAEQARFBDgEPwQ+BDIEOgQwBE8AIAQhBB4EKAAiMB4XDTIxMDIxNjA1MzAzNVoX
          DTIyMDIxNjExMzAzNVowYDEpMCcGA1UEAx4gBBoEPgQ9BD4EMQQ1BDIERgQ1BDIEMAAgBBAA
          LgQSAC4xMzAxBgNVBAoeKgQcBBEEHgQjACAAIgQQBEAERQQ4BD8EPgQyBDoEMARPACAEIQQe
          BCgAIjCBnzANBgkqhkiG9w0BAQEFAAOBjQAwgYkCgYEAjy1eMHa4Ch7SZtaX7AhjhbkUKsin
          qr3X19BDsEa6C1u78WeWzT9KXUS46LJTwoM4pUtRIKnNiVJJ3MKbh+xCwrLfxV0/Cn7xDd6p
          b3+AT+pxDrkwFvZ1OcsOfVy3joOC3Lq40+KC6gjDA4WgakIYfAMOP7ZG6xSt9qH+0GyLIgcC
          AwEAAaMPMA0wCwYDVR0PBAQDAgbAMA0GCSqGSIb3DQEBBQUAA4GBAInxqXGjxr04mPYmrzPj
          u9eecIHrgfkYs+wFrzTViDIsJTot+XNSCB65BTb14hEAVkPbkcjIqYt1+uWLRoYv3oEnPuC3
          pDudJOU79cpKyWqYYx0GlY68V9copQir1oAIDBeKI6GBZ/KQom1kukhPImo60asZJ3lFRhKp
          3ZlS74vp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OcrFf+6VcYl/DakeY2e5C1afQp4=</DigestValue>
      </Reference>
      <Reference URI="/word/document.xml?ContentType=application/vnd.openxmlformats-officedocument.wordprocessingml.document.main+xml">
        <DigestMethod Algorithm="http://www.w3.org/2000/09/xmldsig#sha1"/>
        <DigestValue>cCDBPBSX8kGikukzn6KXPF5Hy1M=</DigestValue>
      </Reference>
      <Reference URI="/word/endnotes.xml?ContentType=application/vnd.openxmlformats-officedocument.wordprocessingml.endnotes+xml">
        <DigestMethod Algorithm="http://www.w3.org/2000/09/xmldsig#sha1"/>
        <DigestValue>eugrXKqmLspQkHgTdivi8FXxmw4=</DigestValue>
      </Reference>
      <Reference URI="/word/fontTable.xml?ContentType=application/vnd.openxmlformats-officedocument.wordprocessingml.fontTable+xml">
        <DigestMethod Algorithm="http://www.w3.org/2000/09/xmldsig#sha1"/>
        <DigestValue>j0xwJIPbaf7+gaYYNeKpPNsln5E=</DigestValue>
      </Reference>
      <Reference URI="/word/footnotes.xml?ContentType=application/vnd.openxmlformats-officedocument.wordprocessingml.footnotes+xml">
        <DigestMethod Algorithm="http://www.w3.org/2000/09/xmldsig#sha1"/>
        <DigestValue>iT3xWOvXriZEylgvpgY6Xz2bC3A=</DigestValue>
      </Reference>
      <Reference URI="/word/header1.xml?ContentType=application/vnd.openxmlformats-officedocument.wordprocessingml.header+xml">
        <DigestMethod Algorithm="http://www.w3.org/2000/09/xmldsig#sha1"/>
        <DigestValue>EufH5V0/44RQ0cW1lP9gMJXBzSs=</DigestValue>
      </Reference>
      <Reference URI="/word/header2.xml?ContentType=application/vnd.openxmlformats-officedocument.wordprocessingml.header+xml">
        <DigestMethod Algorithm="http://www.w3.org/2000/09/xmldsig#sha1"/>
        <DigestValue>8f4fdqVxDQxEJ1tl3eXV5zngThw=</DigestValue>
      </Reference>
      <Reference URI="/word/media/image1.emf?ContentType=image/x-emf">
        <DigestMethod Algorithm="http://www.w3.org/2000/09/xmldsig#sha1"/>
        <DigestValue>rvwLg//W6Iqz+2hxDHa849cbTAM=</DigestValue>
      </Reference>
      <Reference URI="/word/numbering.xml?ContentType=application/vnd.openxmlformats-officedocument.wordprocessingml.numbering+xml">
        <DigestMethod Algorithm="http://www.w3.org/2000/09/xmldsig#sha1"/>
        <DigestValue>0zgT6Z4PmfZPgHbwmwkPO29gOy4=</DigestValue>
      </Reference>
      <Reference URI="/word/settings.xml?ContentType=application/vnd.openxmlformats-officedocument.wordprocessingml.settings+xml">
        <DigestMethod Algorithm="http://www.w3.org/2000/09/xmldsig#sha1"/>
        <DigestValue>Se93VGrS2yhOpsw9houcE+p3c1g=</DigestValue>
      </Reference>
      <Reference URI="/word/styles.xml?ContentType=application/vnd.openxmlformats-officedocument.wordprocessingml.styles+xml">
        <DigestMethod Algorithm="http://www.w3.org/2000/09/xmldsig#sha1"/>
        <DigestValue>JlCUzuDXD1f1ar39a2nRyoggdlo=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940tB0sg16SbiHcrl8EOV+d/FL4=</DigestValue>
      </Reference>
    </Manifest>
    <SignatureProperties>
      <SignatureProperty Id="idSignatureTime" Target="#idPackageSignature">
        <mdssi:SignatureTime>
          <mdssi:Format>YYYY-MM-DDThh:mm:ssTZD</mdssi:Format>
          <mdssi:Value>2021-02-16T05:30:06Z</mdssi:Value>
        </mdssi:SignatureTime>
      </SignatureProperty>
    </SignatureProperties>
  </Object>
  <Object Id="idOfficeObject">
    <SignatureProperties>
      <SignatureProperty Id="idOfficeV1Details" Target="#idPackageSignature">
        <SignatureInfoV1 xmlns="http://schemas.microsoft.com/office/2006/digsig">
          <SetupID>{0154E826-96C1-4B63-9FCD-C8B8A136F9A4}</SetupID>
          <SignatureText/>
          <SignatureImage>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</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AIwAAqxEAACBFTUYAAAEAELIAAKMAAAAG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DMAAAACgAAAGAAAACKAAAAbAAAAAEAAAAAAA1CVVUNQgoAAABgAAAAFQAAAEwAAAAAAAAAAAAAAAAAAAD//////////3gAAAAcBBEEHgQjBCAAIgAQBEAERQQ4BD8EPgQyBDoEMARPBCAAIQQeBCgEIgAfSwgAAAAGAAAACAAAAAcAAAADAAAABAAAAAcAAAAGAAAABgAAAAYAAAAGAAAABgAAAAYAAAAGAAAABgAAAAYAAAADAAAABwAAAAgAAAAKAAAABA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HwAAAAKAAAAcAAAADsAAAB8AAAAAQAAAAAADUJVVQ1CCgAAAHAAAAAIAAAATAAAAAAAAAAAAAAAAAAAAP//////////XAAAABQEOARABDUEOgRCBD4EQAQIAAAABgAAAAYAAAAGAAAABgAAAAYAAAAGAAAABgAAAEsAAAAQAAAAAAAAAAUAAAAlAAAADAAAAA0AAIAKAAAAEAAAAAAAAAAAAAAADgAAABQAAAAAAAAAEAAAABQAAAA=</Object>
  <Object Id="idInvalidSigLnImg">AQAAAGwAAAAAAAAAAAAAAP8AAAB/AAAAAAAAAAAAAABAIwAAqxEAACBFTUYAAAEA4LUAAKkAAAAG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SAA////pcvc2fH4YsnqLbrpW8jo6+/v//Tw/+/g/+vg/+jdw9HTaYib5urtPQT///+YvMT5/f3Z8Pi85/bU8vn6/Pr//fr/8On/7eD/5duzvL9khJXn6+5IBP///63a54SmraHH0JnD0Haarb3l88ny/4KdqrHS33CElJK2xG2Moebp7T4EcJiwdJqykKjAgqGygqGykKjAZoykYIigiaK5bYudkKjAa4ibUHCA5urs7d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M0DAAAAAAEAAAAAAAAAAAAAAP6xAAD+/wAAAAAAAFsLAADCY1AAbOIiAOtVkHVPBwH8AADNAwAAAADqYBF3eHQRd08HAfw7AAAACOMiAALxsGwAAAAATwcB/MwAAAAAAM0DEvGwbP8iAOF/5ADAKQAAAAAAAADfAQAgAAAAIAAAigHE4iIA6OIiAE8HAfxTZWdvzAAAAAEAAAAAAAAA6OIiAHWfsWxc4yIAzAAAAAEAAAAAAAAAAOMiAHWfsWwAACIAzAAAANjkIgABAAAAAAAAALzjIgAVn7FsdOMiAE8HAfwBAAAAAAAAAAIAAAC4I14AAAAAAAEAAAhPBwH8ZHYACAAAAAAlAAAADAAAAAMAAAAYAAAADAAAAP8AAAISAAAADAAAAAEAAAAeAAAAGAAAACIAAAAEAAAAsgAAABEAAABUAAAA3AAAACMAAAAEAAAAsAAAABAAAAABAAAAAAANQlVV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zAAAAAoAAABgAAAAigAAAGwAAAABAAAAAAANQlVVDUIKAAAAYAAAABUAAABMAAAAAAAAAAAAAAAAAAAA//////////94AAAAHAQRBB4EIwQgACIAEARABEUEOAQ/BD4EMgQ6BDAETwQgACEEHgQoBCIAH0sIAAAABgAAAAgAAAAHAAAAAwAAAAQAAAAHAAAABgAAAAYAAAAGAAAABgAAAAYAAAAGAAAABgAAAAYAAAAGAAAAAwAAAAcAAAAIAAAACgAAAAQ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B8AAAACgAAAHAAAAA7AAAAfAAAAAEAAAAAAA1CVVUNQgoAAABwAAAACAAAAEwAAAAAAAAAAAAAAAAAAAD//////////1wAAAAUBDgEQAQ1BDoEQgQ+BEAECAAAAAYAAAAGAAAABgAAAAYAAAAGAAAABgAAAAYAAABLAAAAEAAAAAAAAAAFAAAAJQAAAAwAAAANAACACgAAABAAAAAAAAAAAA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16</TotalTime>
  <Pages>18</Pages>
  <Words>4812</Words>
  <Characters>39682</Characters>
  <Application>Microsoft Office Word</Application>
  <DocSecurity>0</DocSecurity>
  <Lines>330</Lines>
  <Paragraphs>88</Paragraphs>
  <ScaleCrop>false</ScaleCrop>
  <Company>HOME</Company>
  <LinksUpToDate>false</LinksUpToDate>
  <CharactersWithSpaces>44406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cp:lastModifiedBy>
  <cp:revision>3</cp:revision>
  <cp:lastPrinted>2016-07-05T05:34:00Z</cp:lastPrinted>
  <dcterms:created xsi:type="dcterms:W3CDTF">2019-12-25T06:42:00Z</dcterms:created>
  <dcterms:modified xsi:type="dcterms:W3CDTF">2021-02-16T05:28:00Z</dcterms:modified>
</cp:coreProperties>
</file>